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3EB6" w:rsidRPr="00C541EB" w:rsidRDefault="00B23EB6" w:rsidP="00E259B0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</w:p>
    <w:p w:rsidR="007F0CE3" w:rsidRPr="00C541EB" w:rsidRDefault="008B603D" w:rsidP="002A31CE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A8" w:rsidRPr="00C541EB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6507D4" w:rsidRPr="006507D4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sz w:val="28"/>
          <w:szCs w:val="20"/>
        </w:rPr>
      </w:pPr>
      <w:r w:rsidRPr="006507D4">
        <w:rPr>
          <w:rFonts w:ascii="Garamond" w:hAnsi="Garamond"/>
          <w:sz w:val="28"/>
          <w:szCs w:val="20"/>
        </w:rPr>
        <w:t xml:space="preserve">FORMULAIRE </w:t>
      </w:r>
      <w:r w:rsidR="00B71228" w:rsidRPr="006507D4">
        <w:rPr>
          <w:rFonts w:ascii="Garamond" w:hAnsi="Garamond"/>
          <w:sz w:val="28"/>
          <w:szCs w:val="20"/>
        </w:rPr>
        <w:t>POUR UNE DEMANDE D’</w:t>
      </w:r>
      <w:r w:rsidR="00F240DC" w:rsidRPr="006507D4">
        <w:rPr>
          <w:rFonts w:ascii="Garamond" w:hAnsi="Garamond"/>
          <w:sz w:val="28"/>
          <w:szCs w:val="20"/>
        </w:rPr>
        <w:t xml:space="preserve">APPUI </w:t>
      </w:r>
      <w:r w:rsidR="00E27F55" w:rsidRPr="006507D4">
        <w:rPr>
          <w:rFonts w:ascii="Garamond" w:hAnsi="Garamond"/>
          <w:sz w:val="28"/>
          <w:szCs w:val="20"/>
        </w:rPr>
        <w:t xml:space="preserve">A </w:t>
      </w:r>
    </w:p>
    <w:p w:rsidR="009D5C4E" w:rsidRPr="00C541EB" w:rsidRDefault="00E27F55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C541EB">
        <w:rPr>
          <w:rFonts w:ascii="Garamond" w:hAnsi="Garamond"/>
          <w:b/>
          <w:bCs/>
          <w:sz w:val="28"/>
          <w:szCs w:val="20"/>
        </w:rPr>
        <w:t>L’ELABORATION D’UNE STRATEGIE A L’INTERNATIONAL</w:t>
      </w:r>
    </w:p>
    <w:p w:rsidR="009D5C4E" w:rsidRPr="00C541E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Pr="00C541EB" w:rsidRDefault="009D5C4E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9D5C4E" w:rsidRPr="00C541EB" w:rsidRDefault="00E259B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  <w:r w:rsidRPr="00C541EB">
        <w:rPr>
          <w:rFonts w:ascii="Garamond" w:hAnsi="Garamond"/>
          <w:b/>
          <w:iCs/>
          <w:sz w:val="24"/>
          <w:szCs w:val="22"/>
        </w:rPr>
        <w:t xml:space="preserve">Date limite d’envoi des demandes : </w:t>
      </w:r>
      <w:r w:rsidR="00C541EB" w:rsidRPr="00C541EB">
        <w:rPr>
          <w:rFonts w:ascii="Garamond" w:hAnsi="Garamond"/>
          <w:b/>
          <w:iCs/>
          <w:sz w:val="24"/>
          <w:szCs w:val="22"/>
        </w:rPr>
        <w:t>0</w:t>
      </w:r>
      <w:r w:rsidR="006B264E" w:rsidRPr="00C541EB">
        <w:rPr>
          <w:rFonts w:ascii="Garamond" w:hAnsi="Garamond"/>
          <w:b/>
          <w:iCs/>
          <w:sz w:val="24"/>
          <w:szCs w:val="22"/>
        </w:rPr>
        <w:t>3</w:t>
      </w:r>
      <w:r w:rsidR="003B6FC3" w:rsidRPr="00C541EB">
        <w:rPr>
          <w:rFonts w:ascii="Garamond" w:hAnsi="Garamond"/>
          <w:b/>
          <w:iCs/>
          <w:sz w:val="24"/>
          <w:szCs w:val="22"/>
        </w:rPr>
        <w:t xml:space="preserve"> </w:t>
      </w:r>
      <w:r w:rsidR="008605E2">
        <w:rPr>
          <w:rFonts w:ascii="Garamond" w:hAnsi="Garamond"/>
          <w:b/>
          <w:iCs/>
          <w:sz w:val="24"/>
          <w:szCs w:val="22"/>
        </w:rPr>
        <w:t>juillet</w:t>
      </w:r>
      <w:r w:rsidR="007510DA" w:rsidRPr="00C541EB">
        <w:rPr>
          <w:rFonts w:ascii="Garamond" w:hAnsi="Garamond"/>
          <w:b/>
          <w:iCs/>
          <w:sz w:val="24"/>
          <w:szCs w:val="22"/>
        </w:rPr>
        <w:t xml:space="preserve"> 202</w:t>
      </w:r>
      <w:r w:rsidR="008605E2">
        <w:rPr>
          <w:rFonts w:ascii="Garamond" w:hAnsi="Garamond"/>
          <w:b/>
          <w:iCs/>
          <w:sz w:val="24"/>
          <w:szCs w:val="22"/>
        </w:rPr>
        <w:t>5</w:t>
      </w:r>
    </w:p>
    <w:p w:rsidR="00B236BC" w:rsidRPr="00C541EB" w:rsidRDefault="00B236BC" w:rsidP="00156E5C">
      <w:pPr>
        <w:tabs>
          <w:tab w:val="left" w:pos="3569"/>
        </w:tabs>
        <w:jc w:val="center"/>
        <w:rPr>
          <w:rFonts w:ascii="Garamond" w:hAnsi="Garamond"/>
          <w:b/>
          <w:color w:val="FF0000"/>
        </w:rPr>
      </w:pPr>
    </w:p>
    <w:p w:rsidR="00152FB5" w:rsidRPr="00C541EB" w:rsidRDefault="00152FB5" w:rsidP="00C501C6">
      <w:pPr>
        <w:tabs>
          <w:tab w:val="left" w:pos="3569"/>
        </w:tabs>
        <w:jc w:val="center"/>
        <w:rPr>
          <w:rFonts w:ascii="Garamond" w:hAnsi="Garamond"/>
          <w:iCs/>
        </w:rPr>
      </w:pPr>
      <w:r w:rsidRPr="00C541EB">
        <w:rPr>
          <w:rFonts w:ascii="Garamond" w:hAnsi="Garamond"/>
          <w:iCs/>
        </w:rPr>
        <w:t xml:space="preserve">A retourner à </w:t>
      </w:r>
      <w:r w:rsidR="006B264E" w:rsidRPr="00C541EB">
        <w:rPr>
          <w:rFonts w:ascii="Garamond" w:hAnsi="Garamond"/>
          <w:iCs/>
        </w:rPr>
        <w:t>David-Pierre Giudicelli</w:t>
      </w:r>
      <w:r w:rsidR="00C501C6" w:rsidRPr="00C541EB">
        <w:rPr>
          <w:rFonts w:ascii="Garamond" w:hAnsi="Garamond"/>
          <w:iCs/>
        </w:rPr>
        <w:t xml:space="preserve">, </w:t>
      </w:r>
      <w:hyperlink r:id="rId9" w:history="1">
        <w:r w:rsidR="006B264E" w:rsidRPr="00C541EB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="00C501C6" w:rsidRPr="00C541EB">
        <w:rPr>
          <w:rFonts w:ascii="Garamond" w:hAnsi="Garamond"/>
          <w:iCs/>
        </w:rPr>
        <w:t xml:space="preserve"> </w:t>
      </w:r>
      <w:r w:rsidR="00550F02" w:rsidRPr="00C541EB">
        <w:rPr>
          <w:rFonts w:ascii="Garamond" w:hAnsi="Garamond"/>
          <w:iCs/>
        </w:rPr>
        <w:t xml:space="preserve"> </w:t>
      </w:r>
      <w:r w:rsidRPr="00C541EB">
        <w:rPr>
          <w:rFonts w:ascii="Garamond" w:hAnsi="Garamond"/>
          <w:iCs/>
        </w:rPr>
        <w:t xml:space="preserve"> </w:t>
      </w:r>
    </w:p>
    <w:p w:rsidR="00152FB5" w:rsidRPr="00C541EB" w:rsidRDefault="00152FB5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CD127A" w:rsidRPr="00C541EB" w:rsidRDefault="00CD127A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CD127A" w:rsidRPr="00C541EB" w:rsidRDefault="00CD127A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9D5C4E" w:rsidRPr="00C541EB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C541EB">
        <w:rPr>
          <w:rFonts w:ascii="Garamond" w:hAnsi="Garamond"/>
          <w:color w:val="FF0000"/>
          <w:sz w:val="26"/>
          <w:szCs w:val="26"/>
        </w:rPr>
        <w:t xml:space="preserve">Avant de remplir ce formulaire, </w:t>
      </w:r>
      <w:r w:rsidR="004E3ADC" w:rsidRPr="00C541EB">
        <w:rPr>
          <w:rFonts w:ascii="Garamond" w:hAnsi="Garamond"/>
          <w:color w:val="FF0000"/>
          <w:sz w:val="26"/>
          <w:szCs w:val="26"/>
        </w:rPr>
        <w:t xml:space="preserve">merci de lire attentivement le guide de fonctionnement du dispositif, en pièce jointe, qui vous donnera toutes les informations de nature à permettre de donner un avis favorable à votre demande. </w:t>
      </w:r>
    </w:p>
    <w:p w:rsidR="00C541EB" w:rsidRPr="00C541EB" w:rsidRDefault="00C541EB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Pr="00C541EB" w:rsidRDefault="007F0CE3" w:rsidP="00B236BC">
      <w:pPr>
        <w:tabs>
          <w:tab w:val="left" w:pos="3569"/>
        </w:tabs>
        <w:rPr>
          <w:rFonts w:ascii="Garamond" w:hAnsi="Garamond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3"/>
      </w:tblGrid>
      <w:tr w:rsidR="006C4343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415055" w:rsidP="00CD127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541EB">
              <w:rPr>
                <w:rFonts w:ascii="Garamond" w:hAnsi="Garamond"/>
                <w:b/>
                <w:bCs/>
              </w:rPr>
              <w:t xml:space="preserve">NOM DE LA </w:t>
            </w:r>
            <w:r w:rsidR="00B236BC" w:rsidRPr="00C541EB">
              <w:rPr>
                <w:rFonts w:ascii="Garamond" w:hAnsi="Garamond"/>
                <w:b/>
                <w:bCs/>
              </w:rPr>
              <w:t xml:space="preserve">COLLECTIVITÉ </w:t>
            </w:r>
            <w:r w:rsidRPr="00C541EB">
              <w:rPr>
                <w:rFonts w:ascii="Garamond" w:hAnsi="Garamond"/>
                <w:b/>
                <w:bCs/>
              </w:rPr>
              <w:t xml:space="preserve">TERRITORIALE </w:t>
            </w:r>
            <w:r w:rsidR="00B236BC" w:rsidRPr="00C541EB">
              <w:rPr>
                <w:rFonts w:ascii="Garamond" w:hAnsi="Garamond"/>
                <w:b/>
                <w:bCs/>
              </w:rPr>
              <w:t>FRANÇAISE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CD127A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27A" w:rsidRPr="00C541EB" w:rsidRDefault="00CD127A" w:rsidP="00CD127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541EB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127A" w:rsidRPr="00C541EB" w:rsidRDefault="00CD127A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6C4343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Personne contact</w:t>
            </w:r>
            <w:r w:rsidR="00152FB5" w:rsidRPr="00C541EB">
              <w:rPr>
                <w:rFonts w:ascii="Garamond" w:hAnsi="Garamond"/>
                <w:b/>
                <w:bCs/>
                <w:szCs w:val="19"/>
              </w:rPr>
              <w:t xml:space="preserve"> au sein de la c</w:t>
            </w:r>
            <w:r w:rsidR="003232D8" w:rsidRPr="00C541EB">
              <w:rPr>
                <w:rFonts w:ascii="Garamond" w:hAnsi="Garamond"/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6C4343" w:rsidRPr="00C541EB" w:rsidTr="00711822">
        <w:trPr>
          <w:trHeight w:val="75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B236BC" w:rsidRPr="00C541EB" w:rsidTr="00711822">
        <w:trPr>
          <w:trHeight w:val="711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36BC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Service/ Direction</w:t>
            </w:r>
            <w:r w:rsidR="00B236BC" w:rsidRPr="00C541EB">
              <w:rPr>
                <w:rFonts w:ascii="Garamond" w:hAnsi="Garamond"/>
                <w:b/>
                <w:bCs/>
                <w:szCs w:val="19"/>
              </w:rPr>
              <w:t xml:space="preserve"> 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6BC" w:rsidRPr="00C541EB" w:rsidRDefault="00B236BC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B236BC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36BC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07D4" w:rsidRPr="006507D4" w:rsidRDefault="006507D4" w:rsidP="006507D4">
            <w:pPr>
              <w:pStyle w:val="Sansinterligne"/>
            </w:pPr>
            <w:r w:rsidRPr="006507D4">
              <w:t>Tel :</w:t>
            </w:r>
          </w:p>
          <w:p w:rsidR="006507D4" w:rsidRPr="006507D4" w:rsidRDefault="006507D4" w:rsidP="006507D4">
            <w:pPr>
              <w:pStyle w:val="Sansinterligne"/>
              <w:rPr>
                <w:sz w:val="12"/>
                <w:szCs w:val="12"/>
              </w:rPr>
            </w:pPr>
          </w:p>
          <w:p w:rsidR="00CE2D7B" w:rsidRPr="006507D4" w:rsidRDefault="006507D4" w:rsidP="006507D4">
            <w:pPr>
              <w:rPr>
                <w:rFonts w:ascii="Garamond" w:hAnsi="Garamond"/>
                <w:szCs w:val="19"/>
              </w:rPr>
            </w:pPr>
            <w:r w:rsidRPr="006507D4">
              <w:rPr>
                <w:rFonts w:ascii="Garamond" w:hAnsi="Garamond"/>
              </w:rPr>
              <w:t>Courriel :</w:t>
            </w:r>
          </w:p>
        </w:tc>
      </w:tr>
    </w:tbl>
    <w:p w:rsidR="00CD127A" w:rsidRPr="00C541EB" w:rsidRDefault="00CD127A" w:rsidP="009D5C4E">
      <w:pPr>
        <w:pStyle w:val="Corpsdetexte"/>
        <w:rPr>
          <w:rFonts w:ascii="Garamond" w:hAnsi="Garamond"/>
          <w:b/>
          <w:bCs/>
          <w:sz w:val="20"/>
          <w:szCs w:val="20"/>
        </w:rPr>
        <w:sectPr w:rsidR="00CD127A" w:rsidRPr="00C541EB" w:rsidSect="00C541E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709" w:footer="179" w:gutter="0"/>
          <w:cols w:space="708"/>
          <w:titlePg/>
          <w:docGrid w:linePitch="360"/>
        </w:sectPr>
      </w:pPr>
      <w:r w:rsidRPr="00C541EB">
        <w:rPr>
          <w:rFonts w:ascii="Garamond" w:hAnsi="Garamond"/>
          <w:b/>
          <w:bCs/>
          <w:sz w:val="20"/>
          <w:szCs w:val="20"/>
        </w:rPr>
        <w:br w:type="textWrapping" w:clear="all"/>
      </w:r>
    </w:p>
    <w:p w:rsidR="00C25C20" w:rsidRPr="00C541EB" w:rsidRDefault="00C25C20" w:rsidP="009B4F38">
      <w:pPr>
        <w:pStyle w:val="Titre2"/>
        <w:spacing w:before="240"/>
        <w:rPr>
          <w:rFonts w:ascii="Garamond" w:hAnsi="Garamond"/>
        </w:rPr>
      </w:pPr>
      <w:r w:rsidRPr="00C541EB">
        <w:rPr>
          <w:rFonts w:ascii="Garamond" w:hAnsi="Garamond"/>
        </w:rPr>
        <w:lastRenderedPageBreak/>
        <w:t xml:space="preserve">Pourquoi sollicitez-vous un appui via </w:t>
      </w:r>
      <w:r w:rsidR="00B71228" w:rsidRPr="00C541EB">
        <w:rPr>
          <w:rFonts w:ascii="Garamond" w:hAnsi="Garamond"/>
        </w:rPr>
        <w:t>l</w:t>
      </w:r>
      <w:r w:rsidRPr="00C541EB">
        <w:rPr>
          <w:rFonts w:ascii="Garamond" w:hAnsi="Garamond"/>
        </w:rPr>
        <w:t>e dispositif </w:t>
      </w:r>
      <w:r w:rsidR="008605E2" w:rsidRPr="00C541EB">
        <w:rPr>
          <w:rFonts w:ascii="Garamond" w:hAnsi="Garamond"/>
        </w:rPr>
        <w:t>D</w:t>
      </w:r>
      <w:r w:rsidR="008605E2">
        <w:rPr>
          <w:rFonts w:ascii="Garamond" w:hAnsi="Garamond"/>
        </w:rPr>
        <w:t>COL</w:t>
      </w:r>
      <w:r w:rsidR="00B71228" w:rsidRPr="00C541EB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 xml:space="preserve">? </w:t>
      </w:r>
      <w:r w:rsidR="00B71228" w:rsidRPr="00C541EB">
        <w:rPr>
          <w:rFonts w:ascii="Garamond" w:hAnsi="Garamond"/>
        </w:rPr>
        <w:t>En quoi ce dispositif vous semble-t-il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C541EB" w:rsidTr="009B4F38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Pr="00C541EB" w:rsidRDefault="00C25C20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Pr="00C541EB" w:rsidRDefault="00C25C20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Default="00C25C20" w:rsidP="009A74E4">
            <w:pPr>
              <w:jc w:val="both"/>
              <w:rPr>
                <w:rFonts w:ascii="Garamond" w:hAnsi="Garamond"/>
              </w:rPr>
            </w:pPr>
          </w:p>
          <w:p w:rsidR="00C541EB" w:rsidRDefault="00C541EB" w:rsidP="009A74E4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9A74E4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Default="00C25C20" w:rsidP="009B4F38">
      <w:pPr>
        <w:pStyle w:val="Titre2"/>
        <w:rPr>
          <w:rFonts w:ascii="Garamond" w:hAnsi="Garamond"/>
          <w:noProof/>
        </w:rPr>
      </w:pPr>
      <w:r w:rsidRPr="00C541EB">
        <w:rPr>
          <w:rFonts w:ascii="Garamond" w:hAnsi="Garamond"/>
          <w:noProof/>
        </w:rPr>
        <w:t>Quelle(s) difficulté(s)</w:t>
      </w:r>
      <w:r w:rsidR="00B71228" w:rsidRPr="00C541EB">
        <w:rPr>
          <w:rFonts w:ascii="Garamond" w:hAnsi="Garamond"/>
          <w:noProof/>
        </w:rPr>
        <w:t xml:space="preserve"> ou quel nouveau contexte</w:t>
      </w:r>
      <w:r w:rsidRPr="00C541EB">
        <w:rPr>
          <w:rFonts w:ascii="Garamond" w:hAnsi="Garamond"/>
          <w:noProof/>
        </w:rPr>
        <w:t xml:space="preserve"> a déclenché votre demande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D127A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Votre collectivité a</w:t>
      </w:r>
      <w:r w:rsidR="00B71228" w:rsidRPr="00C541EB">
        <w:rPr>
          <w:rFonts w:ascii="Garamond" w:hAnsi="Garamond"/>
        </w:rPr>
        <w:t>vait</w:t>
      </w:r>
      <w:r w:rsidRPr="00C541EB">
        <w:rPr>
          <w:rFonts w:ascii="Garamond" w:hAnsi="Garamond"/>
        </w:rPr>
        <w:t>-t-elle déjà mis en place une stratégie à l’international</w:t>
      </w:r>
      <w:r w:rsidR="00C25C20" w:rsidRPr="00C541EB">
        <w:rPr>
          <w:rFonts w:ascii="Garamond" w:hAnsi="Garamond"/>
        </w:rPr>
        <w:t xml:space="preserve"> ? </w:t>
      </w:r>
      <w:r w:rsidR="00B71228" w:rsidRPr="00C541EB">
        <w:rPr>
          <w:rFonts w:ascii="Garamond" w:hAnsi="Garamond"/>
        </w:rPr>
        <w:t xml:space="preserve">Si oui, quels </w:t>
      </w:r>
      <w:r w:rsidR="00071A94" w:rsidRPr="00C541EB">
        <w:rPr>
          <w:rFonts w:ascii="Garamond" w:hAnsi="Garamond"/>
        </w:rPr>
        <w:t>sont les principaux grands axes</w:t>
      </w:r>
      <w:r w:rsidR="00B71228" w:rsidRPr="00C541EB">
        <w:rPr>
          <w:rFonts w:ascii="Garamond" w:hAnsi="Garamond"/>
        </w:rPr>
        <w:t> </w:t>
      </w:r>
      <w:r w:rsidR="00CC2432">
        <w:rPr>
          <w:rFonts w:ascii="Garamond" w:hAnsi="Garamond"/>
        </w:rPr>
        <w:t xml:space="preserve">et temporalités </w:t>
      </w:r>
      <w:r w:rsidR="00B71228" w:rsidRPr="00C541EB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7510DA" w:rsidRDefault="00C25C20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Quels sont les</w:t>
      </w:r>
      <w:r w:rsidR="00E27F55" w:rsidRPr="00C541EB">
        <w:rPr>
          <w:rFonts w:ascii="Garamond" w:hAnsi="Garamond"/>
        </w:rPr>
        <w:t xml:space="preserve"> principaux</w:t>
      </w:r>
      <w:r w:rsidRPr="00C541EB">
        <w:rPr>
          <w:rFonts w:ascii="Garamond" w:hAnsi="Garamond"/>
        </w:rPr>
        <w:t xml:space="preserve"> partenaires français </w:t>
      </w:r>
      <w:r w:rsidR="00CC2432">
        <w:rPr>
          <w:rFonts w:ascii="Garamond" w:hAnsi="Garamond"/>
        </w:rPr>
        <w:t>et</w:t>
      </w:r>
      <w:r w:rsidRPr="00C541EB">
        <w:rPr>
          <w:rFonts w:ascii="Garamond" w:hAnsi="Garamond"/>
        </w:rPr>
        <w:t xml:space="preserve"> étrangers </w:t>
      </w:r>
      <w:r w:rsidR="00E27F55" w:rsidRPr="00C541EB">
        <w:rPr>
          <w:rFonts w:ascii="Garamond" w:hAnsi="Garamond"/>
        </w:rPr>
        <w:t>dans l’action internationale de votre collectivité</w:t>
      </w:r>
      <w:r w:rsidRPr="00C541EB">
        <w:rPr>
          <w:rFonts w:ascii="Garamond" w:hAnsi="Garamond"/>
        </w:rPr>
        <w:t> </w:t>
      </w:r>
      <w:r w:rsidR="00B71228" w:rsidRPr="00C541EB">
        <w:rPr>
          <w:rFonts w:ascii="Garamond" w:hAnsi="Garamond"/>
        </w:rPr>
        <w:t>aujourd’hui</w:t>
      </w:r>
      <w:r w:rsidR="004E3ADC" w:rsidRPr="00C541EB">
        <w:rPr>
          <w:rFonts w:ascii="Garamond" w:hAnsi="Garamond"/>
        </w:rPr>
        <w:t>,</w:t>
      </w:r>
      <w:r w:rsidR="00B71228" w:rsidRPr="00C541EB">
        <w:rPr>
          <w:rFonts w:ascii="Garamond" w:hAnsi="Garamond"/>
        </w:rPr>
        <w:t xml:space="preserve"> que vous souhaitez encore </w:t>
      </w:r>
      <w:r w:rsidR="00CC2432">
        <w:rPr>
          <w:rFonts w:ascii="Garamond" w:hAnsi="Garamond"/>
        </w:rPr>
        <w:t>associer</w:t>
      </w:r>
      <w:r w:rsidR="00B71228" w:rsidRPr="00C541EB">
        <w:rPr>
          <w:rFonts w:ascii="Garamond" w:hAnsi="Garamond"/>
        </w:rPr>
        <w:t xml:space="preserve"> à votre future stratégie</w:t>
      </w:r>
      <w:r w:rsidR="00CC2432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 xml:space="preserve">? </w:t>
      </w:r>
      <w:r w:rsidR="00CC2432">
        <w:rPr>
          <w:rFonts w:ascii="Garamond" w:hAnsi="Garamond"/>
        </w:rPr>
        <w:t>Envisagez-vous de nouveaux partenariats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F7754B" w:rsidRPr="00C541EB" w:rsidRDefault="00F7754B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Dans une perspective d’internationalisation de votre collectivité, un diagnostic des forces et faiblesses du territoire a-t-il déjà été mené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D127A" w:rsidRDefault="00B71228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D’ores et déjà, certaines thématiques vous semblent</w:t>
      </w:r>
      <w:r w:rsidR="006507D4">
        <w:rPr>
          <w:rFonts w:ascii="Garamond" w:hAnsi="Garamond"/>
        </w:rPr>
        <w:t>-</w:t>
      </w:r>
      <w:r w:rsidRPr="00C541EB">
        <w:rPr>
          <w:rFonts w:ascii="Garamond" w:hAnsi="Garamond"/>
        </w:rPr>
        <w:t>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Etes-vous engagé dans un </w:t>
      </w:r>
      <w:r w:rsidR="008A53D5" w:rsidRPr="00C541EB">
        <w:rPr>
          <w:rFonts w:ascii="Garamond" w:hAnsi="Garamond"/>
        </w:rPr>
        <w:t>ou plusieurs</w:t>
      </w:r>
      <w:r w:rsidR="00C25C20" w:rsidRPr="00C541EB">
        <w:rPr>
          <w:rFonts w:ascii="Garamond" w:hAnsi="Garamond"/>
        </w:rPr>
        <w:t xml:space="preserve"> </w:t>
      </w:r>
      <w:r w:rsidR="00B71228" w:rsidRPr="00C541EB">
        <w:rPr>
          <w:rFonts w:ascii="Garamond" w:hAnsi="Garamond"/>
        </w:rPr>
        <w:t>projet</w:t>
      </w:r>
      <w:r w:rsidR="006507D4">
        <w:rPr>
          <w:rFonts w:ascii="Garamond" w:hAnsi="Garamond"/>
        </w:rPr>
        <w:t>s</w:t>
      </w:r>
      <w:r w:rsidR="00B71228" w:rsidRPr="00C541EB">
        <w:rPr>
          <w:rFonts w:ascii="Garamond" w:hAnsi="Garamond"/>
        </w:rPr>
        <w:t xml:space="preserve"> </w:t>
      </w:r>
      <w:r w:rsidR="00C25C20" w:rsidRPr="00C541EB">
        <w:rPr>
          <w:rFonts w:ascii="Garamond" w:hAnsi="Garamond"/>
        </w:rPr>
        <w:t>(</w:t>
      </w:r>
      <w:r w:rsidR="006507D4">
        <w:rPr>
          <w:rFonts w:ascii="Garamond" w:hAnsi="Garamond"/>
        </w:rPr>
        <w:t xml:space="preserve">à échelle </w:t>
      </w:r>
      <w:r w:rsidR="00C25C20" w:rsidRPr="00C541EB">
        <w:rPr>
          <w:rFonts w:ascii="Garamond" w:hAnsi="Garamond"/>
        </w:rPr>
        <w:t>national</w:t>
      </w:r>
      <w:r w:rsidR="006507D4">
        <w:rPr>
          <w:rFonts w:ascii="Garamond" w:hAnsi="Garamond"/>
        </w:rPr>
        <w:t>e</w:t>
      </w:r>
      <w:r w:rsidR="00C25C20" w:rsidRPr="00C541EB">
        <w:rPr>
          <w:rFonts w:ascii="Garamond" w:hAnsi="Garamond"/>
        </w:rPr>
        <w:t>, européen</w:t>
      </w:r>
      <w:r w:rsidR="006507D4">
        <w:rPr>
          <w:rFonts w:ascii="Garamond" w:hAnsi="Garamond"/>
        </w:rPr>
        <w:t>ne</w:t>
      </w:r>
      <w:r w:rsidR="00C25C20" w:rsidRPr="00C541EB">
        <w:rPr>
          <w:rFonts w:ascii="Garamond" w:hAnsi="Garamond"/>
        </w:rPr>
        <w:t xml:space="preserve"> ou international</w:t>
      </w:r>
      <w:r w:rsidR="006507D4">
        <w:rPr>
          <w:rFonts w:ascii="Garamond" w:hAnsi="Garamond"/>
        </w:rPr>
        <w:t>e</w:t>
      </w:r>
      <w:r w:rsidR="00C25C20" w:rsidRPr="00C541EB">
        <w:rPr>
          <w:rFonts w:ascii="Garamond" w:hAnsi="Garamond"/>
        </w:rPr>
        <w:t>) </w:t>
      </w:r>
      <w:r w:rsidR="006507D4">
        <w:rPr>
          <w:rFonts w:ascii="Garamond" w:hAnsi="Garamond"/>
        </w:rPr>
        <w:t>se poursuivant</w:t>
      </w:r>
      <w:r w:rsidR="00B71228" w:rsidRPr="00C541EB">
        <w:rPr>
          <w:rFonts w:ascii="Garamond" w:hAnsi="Garamond"/>
        </w:rPr>
        <w:t xml:space="preserve"> dans votre future st</w:t>
      </w:r>
      <w:r w:rsidR="000C34F3" w:rsidRPr="00C541EB">
        <w:rPr>
          <w:rFonts w:ascii="Garamond" w:hAnsi="Garamond"/>
        </w:rPr>
        <w:t>ratégie</w:t>
      </w:r>
      <w:r w:rsidR="006507D4">
        <w:rPr>
          <w:rFonts w:ascii="Garamond" w:hAnsi="Garamond"/>
        </w:rPr>
        <w:t xml:space="preserve"> </w:t>
      </w:r>
      <w:r w:rsidR="00C25C20" w:rsidRPr="00C541EB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Pr="00C541EB" w:rsidRDefault="00C25C20" w:rsidP="00C25C20">
      <w:pPr>
        <w:autoSpaceDE w:val="0"/>
        <w:autoSpaceDN w:val="0"/>
        <w:adjustRightInd w:val="0"/>
        <w:rPr>
          <w:rFonts w:ascii="Garamond" w:hAnsi="Garamond" w:cs="Arial"/>
          <w:b/>
          <w:sz w:val="20"/>
          <w:szCs w:val="20"/>
        </w:rPr>
      </w:pPr>
    </w:p>
    <w:p w:rsidR="00C25C20" w:rsidRPr="00C541EB" w:rsidRDefault="00C25C20" w:rsidP="00C25C20">
      <w:pPr>
        <w:autoSpaceDE w:val="0"/>
        <w:autoSpaceDN w:val="0"/>
        <w:adjustRightInd w:val="0"/>
        <w:rPr>
          <w:rFonts w:ascii="Garamond" w:hAnsi="Garamond" w:cs="Arial"/>
        </w:rPr>
      </w:pPr>
      <w:r w:rsidRPr="00C541EB">
        <w:rPr>
          <w:rFonts w:ascii="Garamond" w:hAnsi="Garamond" w:cs="Arial"/>
          <w:b/>
        </w:rPr>
        <w:t xml:space="preserve">Si oui </w:t>
      </w:r>
      <w:r w:rsidRPr="00C541EB">
        <w:rPr>
          <w:rFonts w:ascii="Garamond" w:hAnsi="Garamond" w:cs="Arial"/>
        </w:rPr>
        <w:t xml:space="preserve">: </w:t>
      </w:r>
    </w:p>
    <w:p w:rsidR="00C25C20" w:rsidRPr="00C541EB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/>
        </w:rPr>
      </w:pPr>
      <w:r w:rsidRPr="00C541EB">
        <w:rPr>
          <w:rFonts w:ascii="Garamond" w:hAnsi="Garamond"/>
        </w:rPr>
        <w:t>En tant que partenaire</w:t>
      </w:r>
    </w:p>
    <w:p w:rsidR="00C25C20" w:rsidRPr="00C541EB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/>
        </w:rPr>
      </w:pPr>
      <w:r w:rsidRPr="00C541EB">
        <w:rPr>
          <w:rFonts w:ascii="Garamond" w:hAnsi="Garamond"/>
        </w:rPr>
        <w:t xml:space="preserve">En tant que chef de file </w:t>
      </w:r>
    </w:p>
    <w:p w:rsidR="00E27F55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Votre demande est-elle motivée par une volonté politique de votre collectivité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9B4F38" w:rsidRDefault="002B5AC9" w:rsidP="009B4F38">
      <w:pPr>
        <w:pStyle w:val="Titre2"/>
        <w:rPr>
          <w:rFonts w:ascii="Garamond" w:hAnsi="Garamond"/>
          <w:noProof/>
        </w:rPr>
      </w:pPr>
      <w:r w:rsidRPr="00C541EB">
        <w:rPr>
          <w:rFonts w:ascii="Garamond" w:hAnsi="Garamond"/>
          <w:noProof/>
        </w:rPr>
        <w:t xml:space="preserve">Elements de contexte : </w:t>
      </w:r>
      <w:r w:rsidR="000C34F3" w:rsidRPr="00C541EB">
        <w:rPr>
          <w:rFonts w:ascii="Garamond" w:hAnsi="Garamond"/>
          <w:noProof/>
        </w:rPr>
        <w:t xml:space="preserve">la stratégie </w:t>
      </w:r>
      <w:r w:rsidR="00F7754B" w:rsidRPr="00C541EB">
        <w:rPr>
          <w:rFonts w:ascii="Garamond" w:hAnsi="Garamond"/>
          <w:noProof/>
        </w:rPr>
        <w:t>que</w:t>
      </w:r>
      <w:r w:rsidR="000C34F3" w:rsidRPr="00C541EB">
        <w:rPr>
          <w:rFonts w:ascii="Garamond" w:hAnsi="Garamond"/>
          <w:noProof/>
        </w:rPr>
        <w:t xml:space="preserve"> vous souh</w:t>
      </w:r>
      <w:r w:rsidR="008A53D5" w:rsidRPr="00C541EB">
        <w:rPr>
          <w:rFonts w:ascii="Garamond" w:hAnsi="Garamond"/>
          <w:noProof/>
        </w:rPr>
        <w:t>a</w:t>
      </w:r>
      <w:r w:rsidR="000C34F3" w:rsidRPr="00C541EB">
        <w:rPr>
          <w:rFonts w:ascii="Garamond" w:hAnsi="Garamond"/>
          <w:noProof/>
        </w:rPr>
        <w:t>itez élaborer concerne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t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elle  la stra</w:t>
      </w:r>
      <w:r w:rsidR="008A53D5" w:rsidRPr="00C541EB">
        <w:rPr>
          <w:rFonts w:ascii="Garamond" w:hAnsi="Garamond"/>
          <w:noProof/>
        </w:rPr>
        <w:t>té</w:t>
      </w:r>
      <w:r w:rsidR="000C34F3" w:rsidRPr="00C541EB">
        <w:rPr>
          <w:rFonts w:ascii="Garamond" w:hAnsi="Garamond"/>
          <w:noProof/>
        </w:rPr>
        <w:t xml:space="preserve">gie globale de relations internationales de votre collectivité </w:t>
      </w:r>
      <w:r w:rsidRPr="00C541EB">
        <w:rPr>
          <w:rFonts w:ascii="Garamond" w:hAnsi="Garamond"/>
          <w:noProof/>
        </w:rPr>
        <w:t>?</w:t>
      </w:r>
      <w:r w:rsidR="000C34F3" w:rsidRPr="00C541EB">
        <w:rPr>
          <w:rFonts w:ascii="Garamond" w:hAnsi="Garamond"/>
          <w:noProof/>
        </w:rPr>
        <w:t xml:space="preserve"> Ou porte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t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elle sur une coopération particulière</w:t>
      </w:r>
      <w:r w:rsidR="006507D4">
        <w:rPr>
          <w:rFonts w:ascii="Garamond" w:hAnsi="Garamond"/>
          <w:noProof/>
        </w:rPr>
        <w:t xml:space="preserve"> / un</w:t>
      </w:r>
      <w:r w:rsidR="000C34F3" w:rsidRPr="00C541EB">
        <w:rPr>
          <w:rFonts w:ascii="Garamond" w:hAnsi="Garamond"/>
          <w:noProof/>
        </w:rPr>
        <w:t xml:space="preserve"> angle particulier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BF68A3" w:rsidRDefault="00162209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Quels sont les résultats concrets attendus à travers cette demande d’appui </w:t>
      </w:r>
      <w:r w:rsidR="008605E2">
        <w:rPr>
          <w:rFonts w:ascii="Garamond" w:hAnsi="Garamond"/>
        </w:rPr>
        <w:t>DCOL</w:t>
      </w:r>
      <w:r w:rsidR="006507D4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BF68A3" w:rsidRPr="00A8416F" w:rsidRDefault="00162209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Quelle personne au sein de la collectivité </w:t>
      </w:r>
      <w:r w:rsidR="00015275" w:rsidRPr="00C541EB">
        <w:rPr>
          <w:rFonts w:ascii="Garamond" w:hAnsi="Garamond"/>
        </w:rPr>
        <w:t xml:space="preserve">aura </w:t>
      </w:r>
      <w:r w:rsidR="004E3ADC" w:rsidRPr="00C541EB">
        <w:rPr>
          <w:rFonts w:ascii="Garamond" w:hAnsi="Garamond"/>
        </w:rPr>
        <w:t>en</w:t>
      </w:r>
      <w:r w:rsidR="00015275" w:rsidRPr="00C541EB">
        <w:rPr>
          <w:rFonts w:ascii="Garamond" w:hAnsi="Garamond"/>
        </w:rPr>
        <w:t xml:space="preserve"> charge</w:t>
      </w:r>
      <w:r w:rsidRPr="00C541EB">
        <w:rPr>
          <w:rFonts w:ascii="Garamond" w:hAnsi="Garamond"/>
        </w:rPr>
        <w:t xml:space="preserve"> </w:t>
      </w:r>
      <w:r w:rsidR="004E3ADC" w:rsidRPr="00C541EB">
        <w:rPr>
          <w:rFonts w:ascii="Garamond" w:hAnsi="Garamond"/>
        </w:rPr>
        <w:t>le</w:t>
      </w:r>
      <w:r w:rsidRPr="00C541EB">
        <w:rPr>
          <w:rFonts w:ascii="Garamond" w:hAnsi="Garamond"/>
        </w:rPr>
        <w:t xml:space="preserve"> suivi de l’accompagnement </w:t>
      </w:r>
      <w:r w:rsidR="008605E2" w:rsidRPr="00C541EB">
        <w:rPr>
          <w:rFonts w:ascii="Garamond" w:hAnsi="Garamond"/>
        </w:rPr>
        <w:t>D</w:t>
      </w:r>
      <w:r w:rsidR="008605E2">
        <w:rPr>
          <w:rFonts w:ascii="Garamond" w:hAnsi="Garamond"/>
        </w:rPr>
        <w:t>COL</w:t>
      </w:r>
      <w:r w:rsidRPr="00C541EB">
        <w:rPr>
          <w:rFonts w:ascii="Garamond" w:hAnsi="Garamond"/>
        </w:rPr>
        <w:t xml:space="preserve"> ? </w:t>
      </w:r>
      <w:bookmarkStart w:id="0" w:name="_Hlk180408819"/>
      <w:r w:rsidR="00A8416F">
        <w:rPr>
          <w:rFonts w:ascii="Garamond" w:hAnsi="Garamond"/>
        </w:rPr>
        <w:t>Si possible </w:t>
      </w:r>
      <w:r w:rsidR="00A8416F" w:rsidRPr="00A8416F">
        <w:rPr>
          <w:rFonts w:ascii="Garamond" w:hAnsi="Garamond"/>
        </w:rPr>
        <w:t xml:space="preserve">: </w:t>
      </w:r>
      <w:r w:rsidR="0036412B" w:rsidRPr="00A8416F">
        <w:rPr>
          <w:rFonts w:ascii="Garamond" w:hAnsi="Garamond"/>
        </w:rPr>
        <w:t>Nom, fonction et temps dédié au suivi du projet.</w:t>
      </w:r>
      <w:bookmarkEnd w:id="0"/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E77379" w:rsidRDefault="00E77379" w:rsidP="00E77379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t>Combien de jours</w:t>
      </w:r>
      <w:r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</w:t>
      </w:r>
      <w:r w:rsidR="008605E2">
        <w:rPr>
          <w:rFonts w:ascii="Garamond" w:hAnsi="Garamond"/>
        </w:rPr>
        <w:t>DCOL</w:t>
      </w:r>
      <w:r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Pr="005E3FD6">
        <w:rPr>
          <w:rFonts w:ascii="Garamond" w:hAnsi="Garamond"/>
        </w:rPr>
        <w:t xml:space="preserve">vous </w:t>
      </w:r>
      <w:r>
        <w:rPr>
          <w:rFonts w:ascii="Garamond" w:hAnsi="Garamond"/>
        </w:rPr>
        <w:t>être nécessaires, et quel serait le montant maximal de participation de votre collectivité à cette opération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574C2F" w:rsidRDefault="006625BD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Autres informations </w:t>
      </w:r>
      <w:r w:rsidR="006A6BD6" w:rsidRPr="00C541EB">
        <w:rPr>
          <w:rFonts w:ascii="Garamond" w:hAnsi="Garamond"/>
        </w:rPr>
        <w:t xml:space="preserve">que vous souhaitez </w:t>
      </w:r>
      <w:r w:rsidRPr="00C541EB">
        <w:rPr>
          <w:rFonts w:ascii="Garamond" w:hAnsi="Garamond"/>
        </w:rPr>
        <w:t>communiquer</w:t>
      </w:r>
      <w:r w:rsidR="00FF5661" w:rsidRPr="00C541EB">
        <w:rPr>
          <w:rFonts w:ascii="Garamond" w:hAnsi="Garamond"/>
        </w:rPr>
        <w:t xml:space="preserve"> (composition </w:t>
      </w:r>
      <w:r w:rsidR="006A6BD6" w:rsidRPr="00C541EB">
        <w:rPr>
          <w:rFonts w:ascii="Garamond" w:hAnsi="Garamond"/>
        </w:rPr>
        <w:t xml:space="preserve">et fonctionnement </w:t>
      </w:r>
      <w:r w:rsidR="00FF5661" w:rsidRPr="00C541EB">
        <w:rPr>
          <w:rFonts w:ascii="Garamond" w:hAnsi="Garamond"/>
        </w:rPr>
        <w:t>de votre service</w:t>
      </w:r>
      <w:r w:rsidR="006A6BD6" w:rsidRPr="00C541EB">
        <w:rPr>
          <w:rFonts w:ascii="Garamond" w:hAnsi="Garamond"/>
        </w:rPr>
        <w:t>/direction, contexte local, activités d’AICT</w:t>
      </w:r>
      <w:r w:rsidR="00C96011" w:rsidRPr="00C541EB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015275" w:rsidRPr="00C541EB" w:rsidRDefault="00015275" w:rsidP="00015275">
      <w:pPr>
        <w:rPr>
          <w:rFonts w:ascii="Garamond" w:hAnsi="Garamond"/>
        </w:rPr>
      </w:pPr>
    </w:p>
    <w:p w:rsidR="00015275" w:rsidRPr="00C541EB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C541EB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C541EB" w:rsidRDefault="00015275" w:rsidP="006507D4">
      <w:pPr>
        <w:tabs>
          <w:tab w:val="left" w:pos="6180"/>
        </w:tabs>
        <w:spacing w:after="200"/>
        <w:rPr>
          <w:rFonts w:ascii="Garamond" w:hAnsi="Garamond" w:cs="Times New Roman"/>
          <w:b/>
          <w:bCs/>
          <w:sz w:val="28"/>
          <w:szCs w:val="28"/>
        </w:rPr>
      </w:pPr>
      <w:r w:rsidRPr="00C541EB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FE5417" w:rsidRDefault="00015275" w:rsidP="00015275">
      <w:pPr>
        <w:tabs>
          <w:tab w:val="left" w:pos="6180"/>
        </w:tabs>
        <w:rPr>
          <w:rFonts w:ascii="Garamond" w:hAnsi="Garamond"/>
        </w:rPr>
      </w:pPr>
      <w:r w:rsidRPr="00C541EB">
        <w:rPr>
          <w:rFonts w:ascii="Garamond" w:hAnsi="Garamond"/>
        </w:rPr>
        <w:t xml:space="preserve"> Lettre de </w:t>
      </w:r>
      <w:proofErr w:type="gramStart"/>
      <w:r w:rsidRPr="00C541EB">
        <w:rPr>
          <w:rFonts w:ascii="Garamond" w:hAnsi="Garamond"/>
        </w:rPr>
        <w:t>l’</w:t>
      </w:r>
      <w:proofErr w:type="spellStart"/>
      <w:r w:rsidRPr="00C541EB">
        <w:rPr>
          <w:rFonts w:ascii="Garamond" w:hAnsi="Garamond"/>
        </w:rPr>
        <w:t>élu</w:t>
      </w:r>
      <w:r w:rsidR="00F07757">
        <w:rPr>
          <w:rFonts w:ascii="Garamond" w:hAnsi="Garamond"/>
        </w:rPr>
        <w:t>.</w:t>
      </w:r>
      <w:r w:rsidRPr="00C541EB">
        <w:rPr>
          <w:rFonts w:ascii="Garamond" w:hAnsi="Garamond"/>
        </w:rPr>
        <w:t>e</w:t>
      </w:r>
      <w:proofErr w:type="spellEnd"/>
      <w:proofErr w:type="gramEnd"/>
      <w:r w:rsidRPr="00C541EB">
        <w:rPr>
          <w:rFonts w:ascii="Garamond" w:hAnsi="Garamond"/>
        </w:rPr>
        <w:t xml:space="preserve"> attestant de la volonté politique de la collectivité de demander un appui via le </w:t>
      </w:r>
      <w:r w:rsidR="008605E2" w:rsidRPr="00C541EB">
        <w:rPr>
          <w:rFonts w:ascii="Garamond" w:hAnsi="Garamond"/>
        </w:rPr>
        <w:t>D</w:t>
      </w:r>
      <w:r w:rsidR="008605E2">
        <w:rPr>
          <w:rFonts w:ascii="Garamond" w:hAnsi="Garamond"/>
        </w:rPr>
        <w:t>COL</w:t>
      </w:r>
    </w:p>
    <w:p w:rsidR="00FE5417" w:rsidRDefault="00FE5417" w:rsidP="00015275">
      <w:pPr>
        <w:tabs>
          <w:tab w:val="left" w:pos="6180"/>
        </w:tabs>
        <w:rPr>
          <w:rFonts w:ascii="Garamond" w:hAnsi="Garamond"/>
        </w:rPr>
      </w:pPr>
    </w:p>
    <w:p w:rsidR="00884CFA" w:rsidRDefault="00884CFA" w:rsidP="00015275">
      <w:pPr>
        <w:tabs>
          <w:tab w:val="left" w:pos="6180"/>
        </w:tabs>
        <w:rPr>
          <w:rFonts w:ascii="Garamond" w:hAnsi="Garamond"/>
        </w:rPr>
      </w:pPr>
    </w:p>
    <w:p w:rsidR="006507D4" w:rsidRDefault="006507D4" w:rsidP="00015275">
      <w:pPr>
        <w:tabs>
          <w:tab w:val="left" w:pos="6180"/>
        </w:tabs>
        <w:rPr>
          <w:rFonts w:ascii="Garamond" w:hAnsi="Garamond"/>
        </w:rPr>
      </w:pPr>
      <w:bookmarkStart w:id="2" w:name="_Hlk166837901"/>
    </w:p>
    <w:p w:rsidR="006507D4" w:rsidRDefault="006507D4" w:rsidP="00015275">
      <w:pPr>
        <w:tabs>
          <w:tab w:val="left" w:pos="6180"/>
        </w:tabs>
        <w:rPr>
          <w:rFonts w:ascii="Garamond" w:hAnsi="Garamond"/>
        </w:rPr>
      </w:pPr>
    </w:p>
    <w:bookmarkEnd w:id="2"/>
    <w:p w:rsidR="00E77379" w:rsidRPr="00E77379" w:rsidRDefault="008B603D" w:rsidP="00015275">
      <w:pPr>
        <w:tabs>
          <w:tab w:val="left" w:pos="6180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03217937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83417388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524433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836351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30798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7D4" w:rsidRDefault="006507D4" w:rsidP="006507D4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16.25pt;margin-top:614.4pt;width:249.05pt;height:155.15pt;z-index:251658240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TS6xAMAADgNAAAOAAAAZHJzL2Uyb0RvYy54bWzsV21v2zYQ/j5g/4Hg&#10;90aWJVmyELvokiUo0G3B2v4AiqIkohLJkbTl9NfvSEqOnXR9yYcOKxYgxpFHnu6ee3R3unx5GHq0&#10;Z9pwKTY4vlhgxASVNRftBr9/d/OiwMhYImrSS8E2+J4Z/HL780+XoyrZUnayr5lGYESYclQb3Fmr&#10;yigytGMDMRdSMQHKRuqBWFjqNqo1GcH60EfLxWIVjVLXSkvKjIHd66DEW2+/aRi1fzSNYRb1Gwy+&#10;Wf+r/W/lfqPtJSlbTVTH6eQGeYYXA+ECHno0dU0sQTvNn5gaONXSyMZeUDlEsmk4ZT4GiCZePIrm&#10;Vsud8rG05diqI0wA7SOcnm2W/r6/1eqtutPBexDfSPrBAC7RqNryVO/WbTiMqvE3WUM+yc5KH/ih&#10;0YMzASGhg8f3/ogvO1hEYTOJV8t1kmFEQRev80W6yEIGaAdpcveSNF9h5NTLPF7Nyl8nA+m6iMPt&#10;JF4kThuRMjzZezt5t71UnJbwPyEG0hPEvswsuGV3muHJyPBVNgaiP+zUC0iuIpZXvOf23hMVQHJO&#10;if0dpw5stwBw7zTi9QYXSRrnSVEkGAkyAK5wyj0cZamLcj4crhIXms8SEvKqI6Jlr4wCqgNqcH/e&#10;0lqOHSO1cdsOqnMrfnnmTtVzdcP73qXRyVPg8LY8YtsnsAtMvpZ0NzBhw6upWQ8YSGE6rgxGumRD&#10;xSBY/br2DpHSaPon+A3OgWw1s7RzYgNOTPuQ36PCe/zgpAvHAHG/yMVPcWqmZLpOgG+ej0XqyXhk&#10;FMCsjb1lckBOAL/BVc91sn9jnNNwdD7i3BbSoeeD6cXZBhx0Oz4A5/IkQgT/ParG8AYv0zRJoLI/&#10;4qrH75xlPwBXl6EKfR+urrJiGepfmhdTcZy5Ghf5XDsXia8L/3P182U1ztIiWSVZ7OrieV31veWH&#10;46rvid+trhbAUN+r0zyfRqmZq8skhXHL19V/iaujgonSzE0MVk/a2DcNTW87ohiwzZl96NtZkixy&#10;GEqO/HrnAPhFHlCWu7IxnXbzFbIH2He92He7MGZ9plufXA12vqrXpSlkIuQERqRQuY45WWdT/UiX&#10;XvX88mFkz+t5VjC6ra56jfYEhuwb/+fnDeDh6bF/6IkuztATnWQP1WHCrZL1PcCmJbReiAk+MkDo&#10;pP6I0QgD+wabv3bEzWf9awHJXcepo5z1izTLIUSkTzXVqYYICqY22GIUxCsbvgp2SvO2gyeFPAn5&#10;Cibchvt27xwMXkEDdwvgl5f8eA7S2fx/uvanHj54tn8DAAD//wMAUEsDBAoAAAAAAAAAIQCt5fBo&#10;XUgBAF1IAQAUAAAAZHJzL21lZGlhL2ltYWdlMS5wbmeJUE5HDQoaCgAAAA1JSERSAAAFDwAAAeII&#10;BgAAAEYsOuAAAAAJcEhZcwAALiMAAC4jAXilP3YAACAASURBVHic7N1/uCVVfef7z2ox8qPhnNak&#10;GX3icC7eZDLiTffcfu7c+9DJ9DHBnuDE0KAomiF9/AGIRmmVhlbRboQkrY2hARVBpA9gIorCQU3M&#10;tPw4jECiGSNkNDNz7+g04zw6Mn9I+8QnPs+Mve4f9WutVd9VVXufH/3jvF/9nD57V621au29a+9T&#10;9dmrqpz3XgAAAAAAAACQWnW4OwAAAAAAAADgyER4CAAAAAAAAMBEeAgAAAAAAADARHgIAAAAAAAA&#10;wER4CAAAAAAAAMBEeAgAAAAAAADARHgIAAAAAAAAwER4CAAAAAAAAMBEeAgAAAAAAADARHgIAAAA&#10;AAAAwER4CAAAAAAAAMBEeAgAAAAAAADARHgIAAAAAAAAwER4CAAAAAAAAMBEeAgAAAAAAADARHgI&#10;AAAAAAAAwER4CAAAAAAAAMBEeAgAAAAAAADARHgIAAAAAAAAwER4CAAAAAAAAMBEeAgAAAAAAADA&#10;RHgIAAAAAAAAwER4CAAAAAAAAMBEeAgAAAAAAADARHgIAAAAAAAAwER4CAAAAAAAAMBEeAgAAAAA&#10;AADARHgIAAAAAAAAwER4CAAAAAAAAMBEeAgAAAAAAADARHgIAAAAAAAAwER4CAAAAAAAAMBEeAgA&#10;AAAAAADARHgIAAAAAAAAwER4CAAAAAAAAMBEeAgAAAAAAADARHgIAAAAAAAAwER4CAAAAAAAAMBE&#10;eAgAAAAAAADARHgIAAAAAAAAwER4CAAAAAAAAMBEeAgAAAAAAADARHgIAAAAAAAAwER4CAAAAAAA&#10;AMBEeAgAAAAAAADARHgIAAAAAAAAwER4CAAAAAAAAMBEeAgAAAAAAADARHgIAAAAAAAAwER4CAAA&#10;AAAAAMBEeAgAAAAAAADARHgIAAAAAAAAwER4CAAAAAAAAMBEeAgAAAAAAADARHgIAAAAAAAAwER4&#10;CAAAAAAAAMBEeAgAAAAAAADARHgIAAAAAAAAwER4CAAAAAAAAMBEeAgAAAAAAADARHgIAAAAAAAA&#10;wER4CAAAAAAAAMBEeAgAAAAAAADARHgIAAAAAAAAwER4CAAAAAAAAMBEeAgAAAAAAADARHgIAAAA&#10;AAAAwER4CAAAAAAAAMBEeAgAAAAAAADARHgIAAAAAAAAwER4CAAAAAAAAMBEeAgAAAAAAADARHgI&#10;AAAAAAAAwER4CAAAAAAAAMBEeAgAAAAAAADARHgIAAAAAAAAwER4CAAAAAAAAMBEeAgAAAAAAADA&#10;RHgIAAAAAAAAwER4CAAAAAAAAMBEeAgAAAAAAADARHgIAAAAAAAAwER4CAAAAAAAAMBEeAgAAAAA&#10;AADARHgIAAAAAAAAwER4CAAAAAAAAMBEeAgAAAAAAADARHgIAAAAAAAAwER4CAAAAAAAAMBEeAgA&#10;AAAAAADARHgIAAAAAAAAwER4CAAAAAAAAMBEeAgAAAAAAADARHgIAAAAAAAAwER4CAAAAAAAAMBE&#10;eAgAAAAAAADARHgIAAAAAAAAwER4CAAAAAAAAMBEeAgAAAAAAADARHgIAAAAAAAAwER4CAAAAAAA&#10;AMBEeAgAAAAAAADARHgIAAAAAAAAwER4CAAAAAAAAMBEeAgAAAAAAADARHgIAAAAAAAAwER4CAAA&#10;AAAAAMBEeAgAAAAAAADARHgIAAAAAAAAwER4CAAAAAAAAMBEeAgAAAAAAADARHgIAAAAAAAAwER4&#10;CAAAAAAAAMB03OHuAAAAAAAAwFK684ovTEp+fXXfhzN9u7wxKZrTVT9fN69Vx41Qua+sM/v0zJs+&#10;uOWJEZaCFYzw8BiydvOOaUnTh7kbAJbOgaf375493J1Yar/AZ9mR6glJzwT3n/kf+3ezwQkAAI4W&#10;2yS304zRqvBtUOrn2gVHqt82ZrXh9b2sgPEGSdsWuGisEISHx5ZpSTsPdycALJlHJM0e7k4sg2nx&#10;WXZU+IXNO8K7j5S/D5Q/z6gMHAkZAQDAEWB9b4kyYPM9aVzX7L55g3LGAaMOWyMfu+rY89g+w2CE&#10;hwAAYDFsSn7XypDxoIqN1APlz7ykA/9j/+4Dy9E5AACw4pXhoZPvG6tnDC6sLCQ47Cszio4uDjW/&#10;GP3AykB4CAAAlsOEimCxChd3StIvbN5RhYr1DyMVAQDAYirOd6jTRqpkpHPG2Q6bKR1J3sghX99I&#10;wtICAsSDb/rglgPjVcVKRHgIAAAOpzRUrANFV3wjPv/0/t3zh6drAADgmOA0XaVsvpyQDQEzcsHh&#10;GJOTEpmUsCdAbM0eGDiW+KIWIyE8BAAARxQXB4o7127eISc98oK1a+adNP83n7py/vD2EAAAHGXW&#10;xycbjGM9M+Tz6byOsHFBxxBXFYcnf4twCPT8+FWxEhEeAgCAI4a12VxO2ySvTf/z0KGdL7ngDw+q&#10;2OidkzT3rbvf84xRDQAAoDLdXARlkYPDiuuYP+iQZt/eDvJOciOEhL6oYi4knj4/tElAIjwEAABH&#10;gI7QUJL0/F9YI0ny3kteE5I/x0vnSNp3xmv+4EkVVyKf+/Zn3ntgqfsKAACOLr6+WMrwsXoLvTBK&#10;xNjQ8cYlnauMLwotW8Ff9whFVwWfabG4HQ5bxkgIDwEAwGHVHxxOSpL+589+1trQLu+uk/z1kq5/&#10;8auvfVLSrJfm/sNnrzqwFP0FAABHjzuu/MJU+cVjND0bAPp8ycW6UrIkyXWcd7FzQbmZ8RaVy41C&#10;lJ666INbOGoDI1l1uDsAAABWJqf+4PDU501Ikv6XGRx6FRvQ0Ub9Oi9dL+m//NPzr537p+dfO7O4&#10;vQYAAEeZ6XTC8JGDw4NDP6BMXK6jtEuCv0GpZbsHLq1X3J8f0hoQYuQhAABYdn2hoVQEh957/c//&#10;dUhSPcqw5HvOJeSl4rDmc37l/Gv2qjg/4t7/eM/7OEwHAICVxGv9kBCwPeJvtOBwWFdGK+ddEAAO&#10;vJpyvIXk6npBdbaFMDJGHgIAgGUzZLRhUcjpkPc65L28r4LD4ht1r2Kawp9aOb+aVdyYkNdWeX3z&#10;V151zfyvvOqamcV+XAAA4Ejl19e3htcxbvWVXJpymUOPW3XskY/N1Ppi057wEKNj5CEAAFhyue1e&#10;c7p3+oXnnlycc8gnB/YkW8W+PaHPJkmbfuVV1+zyxUVW9v6nz72P8/4AAHDs2iSNfpGToYcgD7HQ&#10;cyVWAaJLRh+OFoYWFS/+0Jb5BXYHKxAjDwEAwJIaKTiU9AtrTpb3Xj/zh5pRh2WQmP6LvmoPtqDT&#10;ya0f70+T9zvl/YF/8soP7Ponr/zA1CI8VAAAcAS544r710vdhyrHX1BWRzn0W9SLpwxo00s65Irt&#10;oqHnV2y34J8cs2tY4QgPAQDAkug6RDkbHD73lPiw5FK9GW+EhfGk6KDl+McHP3W7mvDSTi/9l19+&#10;5Qdmf5kQEQCAY8l05zkOkzujXPRkiHx79gHGQ9rwbozgsKkwP2pVQCI8BAAAS2DU0YaS9PPliENf&#10;neuwPr9h8xV7OxJMw8FWgXzdakO6mbhVXv/ll8/7wOwvnXv15EIePwAAOPy8tN6YZgSH1ZePg9pc&#10;tHL5cxWq3nZZaD+SCpzvEGMhPAQAAIuma1Rhf03p0CGvQ4eaIDDNAwvJCMJsuY6N8upcij4cr+ir&#10;8HKrpAO/dO7Vu37tTXsJEQEAOHq1wsPU8NhwocFh+6vPrmJDw8dDA/tUViA8xFgIDwEAwKIYLzQs&#10;aj5vcrUOHSrDO+VGFRY/UVCY2biuN8rNo5d90L6Ccyo2ba197sTEqc+b2CnpwK9ftHfb2A8NAAAc&#10;TuuqG1Zg5/2QiK6pP165ZsldowzTIyWGLKcqd8iYbvwcvGjPuYSHGAvhIQAAWJC+0YYuW8ZJrgwO&#10;/aHyUGXFIWHHqMKsKiA0LrDik8bqu8HOw9rnnhIuaULS9b9+0Q0H/sVFN0wPWTwAADj8Zq+4f7q6&#10;nR8JOMyoYZ5Vs3OkYbb+0OUUAWLPKESCQ4yN8BAAAIxlyCHK+flOctLzJk7SIX9I/lAVGPYcyiNl&#10;v04PA0OrTpwbphdWkdauOaUMDk2nSXr4X1x8w9ymi2+c6uoeAAA4IkxLuSMUyq0Fp65vOZWrn85f&#10;0GjDAcvobMcolzE/oDpgIjwEAAAjG3KIcl9w+NxTTqrPcdi1QVyf3rA+5Nj+11RQEipah0DHZaqr&#10;PNudcMVjcZKTO0fSE9OX3MihzAAAHNnW505tkpUEiV1l89suPaMNk9Awuww3oEym+cwoREYeYmyE&#10;hwAAYLChow3NQ5TLw5SrmYfKqypLig9RrkYQlj/hWMEc+xDn8CIo9iHQP7/mZP38mlPqHtoPrrXc&#10;CUnXT19y0xMvffNNvSdiBwAAy89nrrQ8NIrLfqlpzouPZmiVSc6/MiQQHCc09MmUQ+VPaX6E5oAI&#10;4SEAABhkvNCwnJPMnDz5xCDUS49B7heHjdEcKQkMLT8/ebJ+fs3JHY/KZW5H1snrmy998027BnUa&#10;AAAsi31X3D+l4pQjtUGH/JrbFn1txCMNzdAwNz/XjwFlusvHUw7JP3XxnnOfGbFZoEZ4CAAAOi3G&#10;uQ3DbHBy9QnJqMJuaVDYbNDHoaMVGHq1RzI+b3J1M1M+0/f+fgUjFXf+xps/8sRvXvoRRiECAHBk&#10;iP4m947y6wgMq/r50YaZ+b7z7gjL6a8T107HH0qeQ5axQISHAADANP4hysmcYBt2zSknFldV9j6J&#10;/uyQsL0hnzkUOd1Ar8LJYMbzJk/Wz0+e3OppUyJ4JK7/rI5l9ljVWidp/jcv/QjnQgQA4PCrw8OO&#10;cYG9oWFc327HDA1HGG042rEXYb32xd+stkvzIzYPRAgPAQBAy/gXRMnXnDzlRP3s0KHoAihRctjS&#10;KtTUi0r51ujCsMhzJ1breROr42bNHodb+r6eF1wspZjmgnrxw52QdP1Zb/no3Flv+eik+SQAAIDl&#10;ML0YjXQdDrzQQ5RHDwzLbaE6NOwvHWDkIRaE8BAAANQWNtpQajZV403iyZNP0KEyOGwFgq061ejC&#10;/CjE8HDkNPOrr8ysIjg0H4DR7XAj29UJYf8jNZwj6YmXveWjHMYMAMBh4MsrLecOKh7/MOX0Vrvw&#10;kFBwWPSXbi8Na9cqd+me8+Z7Fwl0IDwEAACLEBrmeE2cfIJ+Vl5ZOT3Aph0bqjW6MJ4XH46czqs8&#10;d+IkPfeUk3Jdyt8t7/i+Y5iUXFLFxdNccZL2b25+68dmehsCAACL5vYr7l8v+QkzRhs7NDRiSLv5&#10;Tt0HGNvR3yihYabCkz3VgV6EhwAArHDjH6Lcb6K6qvIhb32Jbv+UoqAwPE9iOBIxOFRZKs6puKYO&#10;DTO9tiZXhyXX6d+wR+xaDbr05r5/+daPzQ5qDAAALAIfXyylOiLBd4dwCw0N+9q2I8FMTdfRZlDN&#10;PBVMWK4w39E1YBDCQwAAVqilG21Y1DxldXFxlEO+/8w81QE59b9gWEA0GtFL4RZyVWrNySdp8pST&#10;pDAATI9FDqtne1H1vu/RuUwhH5cpbmz9rd+/+Ynf+v2bOQ8iAABLr3WxlPGCvaRuJs3LtR1vrfSE&#10;hbmlG1WHtRJ1jvMdYsEIDwEAWGGWNjQsnLL6+HrEobcOMQ5/6qGEwajCZF78r5k/ufpETZ6cHJ4c&#10;bk0nDyIz6LC+lc7PXSzF4soC4YVUguLr5PTE2W/7OOdBBABgaa2X+r4wHBYaertgZ4A35CrIvf0Z&#10;cXRjdhtLkveEh1g4wkMAAFaQpTxEuartnJP3qs9xWLC+Oq+CwfYGc3jV5GhDuZwwsfpETaw+sb+z&#10;PvqV2chPbrsqKHRNf8pSA06FaKgPbj5N0vzL306ACADAEto02khDRVO6QkPZk4J5Y20ojDgycti8&#10;yluuO4/wEAtGeAgAwAowdCTh+MGhK0bdOemkE5+jnx06lAwhjH/CWdXX4s15DfP1Tll9gk5ZfUKz&#10;WGuL2QU36hGAuUcWz3FRm75Vqvv5McYwutasCUnffPnbPz7T2RQAABjZ7VfMTRt/xuu7dmgYB4dW&#10;3Xz9Zu44wWF+9GJ/MDhwaY+M3CnAQHgIAMAxbOghyuHvsZZS5nQnnfAcHToUH6Yc3o5HGFaHNPvo&#10;Iihp5njySSfo5NXFT1O15zikzPTq0OLgV/vRhOFjXdUHk1yQS7qmvGtmN7+S2LKZt+9fXXbLTP5B&#10;AACAUfnqfIdGcNiekow27EjsuoO60WLD7kOe+0NBXy/R+mmZH6FrQBbhIQAAx6ihYaAV8I26lDo4&#10;NEK9MCxMr5wsSc2FmOMN4JNPOl4nn3S8VI1ENPrWtzHf1PNKBwOGDyGc1jyEso+uFQE2CzbabI06&#10;jBcV2vfbBIgAACym9cOCw2CLo2PjJz8rPhdzn75trJFCw85zqLTCRA5ZxqIgPAQA4Biz0IudSEMD&#10;RFcdrawTgxGHVmM+PbdhNc34mn/1iSfo5BNPCKsrDAKl5nyEXRcwSXqatJf0LygUjjwMxx52qee6&#10;dPxBXK/a3g+m7vvty26Z7WwcAAAM4+MrLSd/hRV+VVlPMpvpO0R5SFeGBYb9UWB1SpdgW2jwt72e&#10;8BCLgvAQwLHuoIpzfTwi6QZJ90t6srz/VFAGOOotRmgY6toudeX5DVc56cTjf06HDh0KNmx9FA6G&#10;FxvxYWgYFvfS6hOP1+oTi5GGVcA4qJNd+kf/lQFodZXkXCjZHJ4cHppcz3XtsyqaAwOsQYlOW1+x&#10;7dZZozQAABjok1fMTUpat5A2+kPD7uBweCDYUTHaVvLdDXZvBz31luteeaCzBDDQcYe7AwCwQE9K&#10;ekbFkPzw92T5MyVpuvy9KdPGxBL3EVhyixka5pYQBmquTNCOf86zo0OVzVu+CQ8tq088Xq6c3yzD&#10;qxzGF/6yutXZ527BY6oWkF2QPc8qWl9cJTg/YjzHtPUV22498MW9F+/q6TQAALCtl/KHGbfmefNm&#10;Rn9o2FN90DEMQw5dNifaGxiMOsSiITwEcDR4StIBFSf8rQLCA0/v331g7eYdkyo2FKZVBIRbtMBv&#10;HIGjyVKGhq0LgigIxCQd/5xnmxcuic4Z2LEVfNKJz1GY3bXaUfr4min1LWuDuQ4b45ntEYNe8uXj&#10;ax2ybI9QjG8OfPaDzvruAHHn77zj1gNfuP7i2WEN43C74Ya/mJI0FQfGmo4ulpOcU7O8/Yzknqim&#10;v/ltL5tf+t4CwDHOazoXHJoj/do3zUKDQsOOQovSfh87QCQ8xKIhPARwJAlDwickPfP0/t3zYYG1&#10;m3dMqwgLt63dvGO9pNOWtYfAEeJwhobOSc/5uWLEYftCI+kow+pGUfLEE5rA0NrQjUcfJn0KDg12&#10;Sm8Ejfr4ssfR4cjpqMCqG9UIx2r5VTPJxVJckATVhzEPPfFi+xHVXa7ueq99v/OOW0WAePh9+Pov&#10;T8lpyhV/cyadNF2+L6Yknda/LnaJC3/8pq9UU550xZdk85IOOOeeuOj3z2LnD+jwb65/ZErFF8gF&#10;n0Qyza8DZ79r+sAydg3LzKs532E4dfTgsGOUYbxadfWld874bXRUiL+VnR+1CSCH8BDA4fKkioCw&#10;/nl6/+5nwgJrN++YWrt5xxYVowqnxYhCQNLSBYdNCBKEdK0QTnr2ccfVF0dJN4GrADEdcXjSCT9n&#10;LtMaIZjO7ZQp4jIzW2P/nB0I9j/JPQV6u130ozlaOurXvt95xyf0hesvmu3rBRbuQ9f/+aSk9a4c&#10;wV6GheuGh8KuNbownDWwhcq6csKmauonPvKAJD3iip3A+Tf9/lnzAzsGHLW+csO/rUaQTZd/Xtar&#10;OB2NJG3yXQlOHZ6U3wS5ptyXPzxfzqtbKE5/UwSOByQdKNPH+bL5J377it+Itk9xRDPCw7yRRvWN&#10;UK/rsOnx6w8UVH7rh185v5CmgBDhIYDl8JSa0YRPpKMJK2s375hSExROi1GFQGQ5Q8PibjDirrz5&#10;7OOOU3yCwPhchulhzCee8Jx4Yd7LJ8tJA8Rw9OGA+LDrARmzhoaU6XNRtmcNGLSGSy4gDy3tPecd&#10;n3ji/usvYtTZItv9x382peLQ4mk5rXdy7S+mcsHhgNeujtqzZbNpd5dN5c/O2z7ygFxx8a95yc29&#10;8fd/80B/r4Aj01du/Op6SevlffG7+InPRR2PpConuWJsmNOgpKWjSPj+3xSU3Fnd+tKHHpK8HvHy&#10;1alznpDXgVfs+E0+n48gt22fm1Jr3yE/6rBrZGB68ES81ZNnnMilZ35f/QV5cnGbw0pHeAhgKTyi&#10;JiycT0cUVggLgWGW/hBl9Y42lJyefdwqNZu2vrwAoDe3dk84/ueqYsXhwOGywnF28VHN+f71PoBg&#10;QrkwO7trRvglByP3SgclWhmlcc3ltICtFSr6CcnNn/POT6y//48vOjCge8j4ww9/abIMCrc4uWlV&#10;hxwb60jnwNMRA0WrrWiUa2eve9fIcyR3jpyuv/2jDz4paVbS7Bve+puMkMIR64GbvjqpYiThtKT1&#10;PryQXXj1qlyCkktv0m+jBtRNiw0Ibaq+nlNN+MLuByXpEck/Ia8nvDR/zrvPOtDfFJZIMOpw9NDQ&#10;GyuIV2tSpm7+Xl/d1vye7aL+5dcIt7GoCA8BLIYqLJzPjSqscBgyMJrDfYhyFYc967hV0Tfx3rjC&#10;spN0/HPSw5ODEYXVLWP0nfeSXBPs5c592GIPGuyYFUaY8YAWa3HZWNEZd3LHrY6STMYmJM2d885P&#10;TN//xxcRCo3gDz78pUlJW1xxEa1zghU6kQbJ8Z3+8HqUQNFeF1rhojk9bSLq9zpJ1zvp+n0fffB+&#10;SbOvf+tvzvV1HVgOD9z41WK7zwXbfZ1DuJzkfHq0cTS7mlid+qEvuhkjKBxlBFgxKrjs1/1/9MBB&#10;SfPea17y81ve8zICnOWzPnuuws7g0Jvh3fDAr2sM44A28mlmIfNnZsA6Ot9fBBiO8BDAOEYJC6dU&#10;7LxNK/i2FkDeco80LO/Wc9MrDj/rWauCjWlvDgw54TnPVlUiHmOo+mIksdyVh4vCYX+SWZkH1C5n&#10;hi/BlNx8Vz03PS9EKxb1knfpo/Ly1RWdk3reeznXPuNjeHiUk9a5YlTZlu7e4JrrvjjpnLZI2uLk&#10;sn9vOkPpzAtv1sm1Ex7uH0zrXh8zU3MhZN45ks6Z/ehDT0naK2l25q2crw3L54Ebvzqp4vOq2vab&#10;0Cqn1olwXZADWgmh60hwwm996glGwa6QMpjnrbLpSMW++c3NCS+dI/lzJGnuD7/yVBEkak7S/Lnv&#10;fRnvxyXjpxcUHHaMTI2n98d2uVGP3e1n0sJkI2GEYJvgGouK8BDAEE+p3OhRx2HIlfIqyDNidCFw&#10;xBgUGsYF9ezjVtX7e17JRVC89JyfO67cAXTDRwpGkgDRK2lkwCG/Vjrpmt/FY7JGBraTSOcy4wyT&#10;kYzVIoc+3mh0Y26IY9ij9o7COVve+Ym9c3980bZhS1xZrrnui9OSZspRhhPpYenVOt41CjWqkErf&#10;I0abzfRkJOPg94S1jnaU6yvhdJqK0Yi77vjYQ3sl7d36FkJELJ0HbvrqjHw50je0KnyXZGKPriGG&#10;raAwKZKbN3g5bYs8MvE0SVvLH937B/vvl9ecpLnzrtrMe3IR+fRiKQs8TLmzfFU4/Fu9gHUrbjtN&#10;qatJPQtI/jz8/odfRXiIRUV4CCCnPBm75p7ev/tAX+HycOTqW+bTlrJjwLFqKUYcjh4aFneOO26V&#10;DpUbq/5QvMH6c88+rj85Czaqvbycd9XgvCYgS5fb9wRkgzdn3DMKViMSO4YVekmrytmtECrbzXhK&#10;bkxl1AlzclOzKBWNWrxsy7tum5/78Js4HLX0geu+MCO5bS48FDI14E1lrT2j1O8vm19CvYa5/Fsh&#10;HMeYLZO8fwMTknZK2nZnGSL+HiEiFskDN311vaRtKoP71nc4zjVxR/25awxdr+crmVd9HvrhwV9+&#10;RKDV/IICH2t+1/LKgOic8mff56+tgkQ/98r3/Uvelwvwie33xRfaGTrasLdsZrRhVWeB60/mIOuB&#10;tTuLPjK8IjAM4SGAykEVowvnNGB0oRQFhsVGI4CxHK7QsL6VdOC4Z62SP+R1KNkq/rlnH1dXMgcB&#10;1qPxrPgsP+SuYzBerCccspYXtV2FmemowbCNoS9G5yhGF01tPT5f7OA6NYcu5xaSXHV69tx33bb+&#10;vg+/6cDAXh5zdu35wqRz2qYisJgIn9/B65ElWKfj0YXhlPDuAkJGY9lDCoTdGTlcrENEt+2ujz28&#10;68K3vHTvuN0FHrjp0RlJ21ReqdxchcPra0XidK+VCfaNNBwhSxm5zqhh4tC2jXLl3SpI3Pu5a/7N&#10;nLz2vur9/5LRYuMpRh0u9SHKA0Yodrfre+aPL2mP9QiLjvAQWNmeUhkY9p27sLJ2845pFYckExgC&#10;i+BwBoftek6rVjn97NChaPqzj3tWXDAIv7qEIV14yG4c8nSN0osW2XnIb12mvtc38lD16EJ7fGFq&#10;wANOO2r0tzUpk0vV+8/lc1j2ckLFZ3Z8aNYKsHPPFyadtE1FcDgh5V+OOrruDJuzqXO2Ss/bpz0z&#10;qGBWG/XNP8qyzSL1OnT9XTc/vE3SzIWXvnR+xF5ghXrgI49OqgjttzmniaGhWZ2bRUdiBglhrp0o&#10;cAvuWFXTcK4r1KvnlTdadYMEMQoT7dGPviMMCqvmny4vX7wvt0ra+rkP/JsnvbRX8nPnv/+3GI04&#10;lC/+Lg46LHiJgsOu13hYuWEG1p9f4GKAFsJDYOWpAsPZp/fvHvStVHAOwy3ikGRgUSxFaBi1GwaH&#10;rh1hpIc5unLaoUO+Lnbcs5LQcIAwHOt6jE25zrivnpgNg6oiQ57QjjCpdUETr9bFT6IRi97Ll89x&#10;Nd0n7TRVm8OP03DQHJ8ZPIlN+Fr3Zd2577pt730fftOKOP/hzj33T6o4NHmbXPqFVbkGufBe85y2&#10;1rHOMDG507WudLbRMc2c311w2Lrd9cbITjrNSQ9/6uaH75c0868vfSkhBUwPfuTRKUm7XPqlcdd6&#10;aeTorQuOVHOctwPGuuLwvnYeoty6qoK2fwAAIABJREFUn7sqb/cCo8OQs0W7D0bNzivCynWS3ydp&#10;7z1X/8VeL+199U5CxAGmFy84HH204ZDxhNGoxwHbLAsMGRl5iEVHeAisDNUhyXtHCAwnVQSGM+Ki&#10;J8CiWdbQsJyRLtM6P5pXGYKpOGy5e2HxRU7aVxiuZ0VTw3MfJlOjEM54VNWC2g+mmuzVcfhv1ZoR&#10;VI5wrGscDAYXy0i6GY2MccVy812zO1BMzZ498bLzLv/k3L3XvXF+WM+PTu/fc/8uJ1eMNGwFdz1J&#10;XhQGF8/ieBf16akwzhu6O9RLcsV24bhs83hzXUlD+sQ5kg78yc0P7/rdSzmUGY0HP1qEhiov9DHY&#10;qjLxG3zYcfCBac0v123vg3LZtjJc0nyZZjor5AtHHkbLMUvXujLHaBSbnUtZbVTnK9352av/4g5J&#10;u16987cO5JeysnlzX8U+TNm4G0wbZ4Ri+171l93nCicFolG0C3fwbX/8qgOL0hIQIDwEjm13qDgk&#10;efAJ9svzGM4ovVoegAVbiuAwGxpKrcOUreAknPasVauMpNG623FJkDoLK+Ov3sBmyEHLRkeCyVbe&#10;2IxGa+aaMV1rgjcajWcVowODkYdhM7nnqxx52KqbPD/dAVC0rLnzLv/k1L3XvfGYG5Hy/j33T0tu&#10;1smdZr8Urs7V6gA3+D/ND+sD05PQepQRe1aBbLG+F3HIgjLB4dDlpY+9szWnCcld/ycfn98iacvv&#10;vnn6mFunMNyDH20OT1ZyEZSIlaaEV1Z2HQFirn41v7NepkBH6Jc5CDUObHqDyJ4CVhAUzUsTzO42&#10;kna2eu+3fmbXl++QtOs1u84+0NfbleTWy++bTqflRhsad8cKDeN5RoSYWf3TMh2N5vX/aZgf0Aow&#10;MsJD4NjziKRZFaHhoB2AtZt3TKkZZXjaEvULWLEGRAB3SDowdptJ+pRGG1YOkR4G/KxV9WjD9V6a&#10;LEOvSVeeEL9ShF9qQrR6ehMnNtOtgKYZQZgGaV2BXVfY46XWoatGA/Ez4ornIBtMRbes5RuPKwhL&#10;w0EFI4fGwWtoZrnFFUwnXPFZv2XU5o9UV+25f8pJe1315ZUZxGZf6GLy4OAuXpftgLF7WfFsK9Bs&#10;txmug1az4UVautY2o7PmMnIF4rbre5ucdOBPPz4/87o3T3NV7xXowY8+uk3FaMP+c1pnvvTw4dQg&#10;QGxlZkmlYhxgfacVopiZWzRx2NiwrunZcDE7L/i/Dg7tIKmeEwVTHSMZ09tFOLpV0ta7d335annt&#10;veDqswn6C/V5gJf3EGXjXqaiORJxXEYjySQOWcaSIDwEjg1PqTks+cDQSuXFT7aJUYbAkhkYHM0O&#10;vWjR4TL1O+9fL2lSxUb6pKRpSVOSTmslZE0+WNwNRteFRdthS4+6YBgjxbVaYV0SsIx+2GouCAzu&#10;JY8305MxlpEvXYa/57xy+ye3fH7PG4/6oOeqPfdvc1Vo0RUWt57nvhkd08tf8aiTvpGwVqA4dFoy&#10;L703yro5yorcWbQ1c0LSfX/68fkbXvfm6RVxXk1ID37ssWlJe+XKL4s6Eo7s6lR9/5QmhK6ZmBuM&#10;aKYqzTdTZpcWej+vv+SCAqBMgtQ/8DEqsVPStrt3fnnXBVefzekGVF0s5TAHhz11FiU47G3LS3Lz&#10;i7gooEZ4CBzd7lcROoxyWHJ1LsNtYpQhsGTGyKiOaAe+8IHqm+z5cPqLtuyqAsXp4Hdr1Ep0eK4V&#10;sqgvOAvmlI2VY/3UeWjmwBPddS17yGtpjWDsW1bXMtshaLa52Vduv33q83vecFSOQHnvh+am5DTr&#10;5DbFj9kKDnOhW+7Z74kBk3zPVUliNRKxFWznDpe22upefPdr27PG2ZmqPWW04LCe7KTLPn3L/LTk&#10;pl97yaajct1Cvwc/9tikpL1Kz2uYGVXYUiUY4Wlyu4YIdg29qgcqJqlhtSpXwWPaRn0/Hulotd8V&#10;KKWZpzeX0b7dc32VLLNaOEKxq15RYELy1396559vkzTz2qtfPj9eT44Ffjo3ANV6Ln06Z0DQmF/0&#10;KGHjeLrXCLMGIw+xJAgPgaPPQRUberMjjjKcUhEYzmjI4SgAxnKshYZ9vjO36xkVgeJ8Ne1/P/fq&#10;9fKaltO05KclF3/mRClRc2foc+dcvrwVyKVBTji/Km+3VV5oY0Df2hllvlbU/56GBzw7Eyr+Jsz0&#10;dPGI854Pzc04p73KXME1Clld5vXoev6ygw67U716x7LKLoaclHIA83Uc0F74WMM2+qrmum22YT5X&#10;bp2kA3ff8sj0BZdsYmf0GPPgxx7bouLUB61twsGree7DM8n/mom+/QGcFHGqArk47bOayvZpSNbS&#10;d47Eoe0E9evmWoFSfOGONLzyUcmYb/3fKnuapIc//f4/v8NL2173gZevqLD/lsvvnZRvD4boHgU4&#10;6gjFfOH+On2tD6k7Ur0nL7v+/BW1DmD5EB4CR49HVASGs6NUKg9NntGoV8sDMLKVFhzm/Of7dj6h&#10;4pw7eyXpl867eouT26Li/Hz5E/B3aiIj771cPfIwGhNW7suGqUlrjFjUarsrZUTlk9Coj5FIeqk+&#10;p954Blfe+qorbp/93IfeMD/ukpbTuz80N+mK0KI8ZUb8GNNA17r4jaT6StamXEbXdVLEzCxfvwzW&#10;ZYKses20cQb+LbhsWT5cezrXJDthrW5MSPrm3bc88voLLtk0O2IvcAR68ObHJiXNygWnrMkN0B4j&#10;hIsyt1aIWF1kyhuFwzar6UGBUcO8us4C20iqRLd9etsO+cbi88ttjXgsym6VtOVP3//nM6/7wMuP&#10;+lNZjGB9OmFQcDg4/BseGLaW0dv24gna5IseLBnCQ+DId4fGOB9aedXkbZI2LUWnADQIDbv9f/fu&#10;nFNxXlb98is/sEVeW+SqLzSM8U5mK81UK9QLR6VVIU8aSbn02FIlo9sybbZLd01RHBw5q+TAUNC6&#10;kEy+2qykqf5GD68dH7pvvZOb89JpzYVlup8P8zUKMrtcyNiR6bWmW3dd2Wi0BpRJon0Ifse0wWWM&#10;GSMHh+3Hb0Xm+ZGJ5gL33X3LI1MXXLJp14i9wRHkwZvj0Ybh+8nUte55NVdXdkEqZw3aM0ciBvNy&#10;06VM+OcUHaJshY1BO9lDizPL7hoJmK2fu+19vr1WQDgwVgqCymR5xTlL3/9n93uvmd+95l+thBFo&#10;09WNfBBop36Dg8NRRidmVraRA8OBn/vpqiDCQyyhVf1FABwGByVdLel/e3r/7plRgsO1m3fMrN28&#10;44Ck+0RwCCypcHQUhvl/P//+uf/0+ffNSFoj6R0qLvg0QLA5X26cWyNl8vvAwd7rgK34viLFBnu6&#10;R9E1LGG8NcXuh9nWaa+64vZdYy1kmVz5oftmJM17+dMk47FlgrgqCktDwqGcq9oJAuiqbZe0HRaw&#10;zrFY1vFl//1IJzxzrQ+NXGhnhzpN5VYwWD3G3ien3YfW/LBoVba4vfMztz4y27MAHIEevPmxyQdv&#10;fmyvc+4+5zThckH6KFaN0UL0XnSt6eHdxujjtHxP19IW45GSVpoYjCerP+Z9/JFv3M60NuK8dqSY&#10;hpHxx5CX9zpH0oE/ed+fTXcs4tjgq4ul5Gb75gM7mp4rX/0f1zOaaE9P/h74dP4ovP3jkx+j8flx&#10;FgcMQXgIHFmeUrEzPfX0/t27RjynYRUa7hMXQgGWHKHhwvynz73vmf/4ufft/Y/3XDUl6fUqTs0g&#10;KR68YYdHLi6YcJlhYd6bk+02oorRIJJe/UVc8MtFk8ZqsKm77fwr9032Lv4w2P7Be/eq+Ps0Ub2o&#10;YVRm7ez76GVudqDN365vemZ4oTU9CRrjOu2Az3tf7MgZzdnL7BEEdoPLDllAHZYOa7MVUBa3thIg&#10;Hl0e+vjj651z8865y4opTRrc+lH/T/2vtZ4GK87Q9Tc1sI4ZpuWCv1GW0RoJ2NSJA8Zht9PPhM5A&#10;0HujnNnFzrnB/AlJD3/qfX92rF+Nebq9Pvjyc7n9ZWF3CFilck2hrvAvCg2DgHnswDCpb/301b1s&#10;7/mMPMSS4bBl4MjwlKRdo57PUCpCQ0m7RGAILAtCw8X3H+65albS7Itffe20pF3O2aOmvYrnv744&#10;SWakSjW/fdhxq6TsV7Q576F3xeHOdqmyP8nvNKDxxrShkryqzxF38ZR37v78pJPb65y2pheVyT37&#10;aXJVP/utwtb07PCl+nXoH3SXBIR94Vz4mMphR60RgOOuAF0GNuni/zpLDummk9v62Vv/rV598b+Y&#10;GdYDHC4PffzxGSm5KFGX/lXcnlB9AAYznXzzpUCaetTlXXumS76kSe93MtrrmDxuOTNgNAs04ZXP&#10;Fu5apM/U87ImZ9q57FNX/dm05Kf/9bW/fUwdxvzxd907pWDdDkeDpjoD2REPNU5HGo4bFA5Z1mh1&#10;/SML7wmQx8hD4PB6UtLrn96/e2qMC6Ew0hBYZksRHI47QONY9HefvWr+7z773mnvda6Mw5mr58kO&#10;ONrBR/ZiGtYQkmonIBwqEuz4WmNCXOt3Ngrr0LHL4DvOgJVvdOv5V+6b6lzkMtn2R5+b9F7zkt8q&#10;FTt2h8p5uZ3vdJShpN5DEGNlzY467Vewo3yyKqSDrMJRinGA7ZuRItlRfMmCjA+DMMbMZaTWhFY/&#10;h+gtFz1fWz/7iX87O7BlHAYP3fL4XjntkysvUpX76ZiVXX1yuX0ywXq/1JNc9SVQewku107Zlotv&#10;2Pl+1xsmrDBKCN+3mL72ndT6fAv+j28NDgcVterDafWtdZIO3HXVl1oXFznK1Y8nFxxmRxp6NaMT&#10;h9Yp66UjDRdi9FGKvn6tfX27boVRh1hShIfA4fGIpJc+vX/3ekLD5Xftpa/QBZs3HO5u4CiyVAFf&#10;s39BfBj6u8++d+7bn3nvlIrTOBysNqytDWxrQFU2B+p6mqOZ7Z0wq/W0X7morxo5Yu8edvdpzDVj&#10;drxqi+dtf3DP5CHv5738ukOSDlVhmvc61Hom4p0wc+fZeiLMN6YVBjjjV3MxmvhCK7mLocRBo7Om&#10;Z/pV7aRmelW8zp05ppHwRHPa4aUV5OTkApzOPhS23kOAeMR56JbHJx+65fF5SZcNKd86WrnPqmBd&#10;sKp0BX/5XkT3fHLPDtGMT9SRk5yOi5mYyxzv9vDeDJ+X/URxyfwm5JqQ9M273vulmTG6dqQqz3fY&#10;Dg6tUK46jNlnThY4KDQc/S95djmj1vfB+hqtuU2DhIdYUoSHwPKqQsPpca6eTGi4cBvXna6Lz92o&#10;Gy8/nwARvZYqNKza1qCd9pXrW595z15J6510v9T/WrSCJhc8z0Epc9M/PN9UJjvsiAbNKdXvOqSq&#10;S3Q8ks6As2NePH/Tq3fsm+4pvWTeeu1n13v5A15adyjYQ4p3rNN4IM8MZXPvm2xy3F5W546bC1cj&#10;MzhTKxhxYb12aNKMFinvj/IBM0q57jSnmTLq8q1BVASIR5SHbnl8vYoLJmzqKteZFaZhohkuGiuE&#10;1YZUfgni7HkK18UmyY8/t3OH0xvppVEu/bvQ851QUy9IJH3rT4U16iwXO6VzxvibP6jK4FBr313v&#10;/dLs6J04Evnp3HkN0wm+DlFHCA2rAYZG2Dh68DdeYFjVqh+n9dOUnB+5eWAEnPMQWB5PafxzGk6r&#10;OKdh54Yghrn20lfUt2+8/HxJ0t37v3G4uoMj2JKGhvWNsUeWrRjfuvs9ByRt+T8u+KMtXpp15fmN&#10;rBFXrefSFwGN88XM8lddzkvleQ27X28vL+erHVgvX96OQiLXvJr19GyjXuESq3vx1IHyl5zeJWl6&#10;1OYW6i3Xfna9c5pXfR6q4lDlZ5WdikYIGS9c+FyEs9LnyHyuRgwUzeIus4xcIFcWTA+zHLL8YgHx&#10;zFYOEoYpZnNGgBLNNSLrAeFi3HTvWrn1c5/4ql510a/P9BXE0nno1sfXy2levjxMOVDfHXeoVGWV&#10;S9ooPmCdou9fjAVXd3z2bqj3i5uOumk5l2RLdVWnMsHPNJR+EFm3M30c+mXI0Dr5JRlT+oK0YtrW&#10;O9/7RUna9nt/8Iqj9jyI3rf3jczgcPBXf1X5fIlR3kJjvab2zSG1D77jhlcfGLxIYAyMPASW1lMa&#10;/5yGU2s375iT9LAIDhfF9gvP0hmnPz+axghEpEYZjNMp2eprDdood8nH+yZ65fn3d797zklTCq7K&#10;3MtVA1riV7S172tN79ppSEawNL/tXcF2S3EU1Bw22zb+uuE2vebds9NjVx/Dm6/9zHovP+/LKyqH&#10;6/Yh76NDl71UH75sBgMlc54138pQg5FM7ZnW62fLvgZG+NkK2lxYzEp0MmtdNRJriFE+sIYEh9HT&#10;NqRxJ0lbP3fbV3eN0BMsoodufXxG0jelKjh00b/6jWNdYbl92WS1j2UORg92hfG51aWeNyBYD0/X&#10;kE/Na31BY9f98DyBuSDPW40sg44z3naHk11v2fpxeknaKmn+jvd8cXKM7h12N7/z89H5G61tqeJv&#10;Tfsz1tzuKif6qFR3+5Zs+/VMb/yUy/Y99buXwyHLWHKMPASWxkEVIw33jlpx7eYdkypGjAw6V81C&#10;TKw+QWef+WK98NQ1kqRvfecH+vLj317qxR4WLzx1jS4579fMeYxAhLRIgaHUDFey9rOSnSdCw9H8&#10;7aff/Yyk6XWv271L0k67VMcraQ1X82pGHqaXA87oK1GPXCub6xqUFndgoGzZ1ii1XVqm0YeXXHP3&#10;lHNuXuWIw/BK19UAu+qprXbOvHc65JpvsuvnTfYouWZ6Ey64+L+Ga70V62LWBU7yIeN4L0y7Wndo&#10;0n7MA9bDYCF2xuKsiT2NDixn19n5+du+euCVb/r12TFawZgeuvUvZyS3L5w28stoveGMz67q/Rl/&#10;45J8/WJ/G5MbsNe02zniqqwdNZL5C5pdkFXWlR/UQR2rfjmtCBKD+K3OHocFfYNvp89F8JjtMDQ3&#10;ci0JwKIX0MtL61QEiNNb//CoG4EYXCylbdAVujueK7Nto0j3Yvo7Mcp2YLZs8YXc/AhNAWNh5CGw&#10;uA5KulrS1JjB4TZJB7QMweEFmzfoG3ddqRsvP1/bLzxL2y88S3fsulB/c9eVesmLXrDUi192N20/&#10;X6ecdPzh7gaOZeGOR/tmcKd7HBr6PfmnO3bJ6VwVn7nmBnX4nJo7BdYO6MAXIn2po5Fl9Q535rBl&#10;ayidOfpmWF9a5ePfmy54zx3TI7Y0skuuuXtSzs2pPlRZdXrmXBPVxaMEq5GJXofCUT9JWGjdDl/R&#10;apRNNN8I5sLlprIjP7sCxa7XzHXs5Lm02TjIHJRVuqEFq7JdM4N7fYFnWrbsR1Jq3+dv++qxdkXX&#10;I9ZDn/jL6orKCl6S4M5o7XVWza3zQfDYWrXTzLzqYP50C025ruWmhayUszXPeN/2JUzmY+4O5X1w&#10;q926GXMNnNYXLI4SRPnw1zpJ87NH3wjE8mIpCS/zgijRlGCUYXPF4ra0fHo3X6t77ODQ0YV9Zaur&#10;RZfz5gc0BywI4SGweO6QtP7p/bt3Pb1/90jf3q3dvGN67eYdT0i6XuHO1xK5YPMG3Xi5Hab94qlr&#10;NHfdxcdUgHj2mWfozF893Zz345/8VL9x6Y2MOlzBxti/ilVbdd0Di1pfX4c7aIxAHN0Tf7JjTtK0&#10;nJ5ywU7h6K9lUSPdCat1TPMyfhsjRNJgq2uUyqjCtjKPfdeiLcxw8TV3T6rYaVkXd6IZD+Nd+7mK&#10;y5Zz0tAtfUB1UBi8ZmF9ZZZT1s33wQjRgpwhCvaca02P7iXroQs/YbpWzo4Poij7yASg7UpxUNLO&#10;UoL/BydFadlsP+Y/f9tXp/o7iYV46BN/Oeuky+qXJLcOWYlgcD86ejlnVTPTLBZ0wj4836qTX2DX&#10;J+T4n575KyvnAj97NOR4n+CDltdRpzbwj1xfH+sBiIUyQPzCURMgemk6HRVoHaZczmrdaY3YVBzU&#10;+WBCa3p3rTFK5OvkGvLt4JvDlrHkCA+BhXtExRWUZ57ev/vAKBXXbt4xuXbzjlkV5zVctwR9a5lY&#10;fUJ00RDLKScdr5u2n78c3VlyE6tPyD6WH//kp9py+a361ne+v8y9wpFgUUPDZCfd3A+v84Pi36gb&#10;kmh74k+ufEJe6738k80OgfGM+jQ4ap+yvm9d6Ay1klI+KZbuI8c718GVPLtG4ySzqh0/J2cEStES&#10;Nr32PXdM5Xq8CObk3LqmCy7ZUWqe+Wh9T9Ksrp3m9m0fBGlJg7nwxJiWOzeYGQob4WP9GvR9mGTm&#10;588hl5zzrQ4zB3xqlQHnIH39Uv2S5p9ve8qEk+aGdQLjeLgIDreOVdm1s8RwXusnCA7tdSGpr/Qz&#10;zlpQNT1pLKzfSrxdXSWs33qvBLrCN5c2ZgXz7dS9VSb4vqjnts+XGSA8P2O0XDMGa5dovtzyUR+C&#10;FtbJa3723UdNgNjsN3n7b3/0NycKAttbX2m5MDS0W+3eght3Gy8fGoZ/VVslnnrnja852g47x1GI&#10;8BAY30EVF0OZfnr/7vlRKweHKI+38Tems8988aDDd884/fnHxOjD7ReeZT5egsOVbSlCw3C2vcTi&#10;h8BwcX3zT658xhXn9XvSmp8+12YW1woX28z8yaU1nNJ93myjwY5ovf9qHULn7bsu6VW132vt//ol&#10;Gn148bV3zzrnNjVTjJ17qT4JfNWbOIh1wZzhzPeR9X50cdvWMnxY1rWf23zwUdXPhL7B6D8zahsS&#10;OmYmm7lKHTDG1eOsxdX9MnORoMNhKBqXbS+j3UG37t5PPjprPwIsxMO3/eWsnLaa609uWjBr/L9/&#10;A9+rLvOVTPT+6jbSZ0HH+zPO+6zQzycT0kiuPSv66imckf5R6dPzROS+QFmQzLoRWOel+X1HeID4&#10;sXd+frq+0xEc2jrKRqtD+FdjeBS4kG08ny4qCg3zbXvPIctYHoSHwHiuljTyFZQlae3mHeuX8xDl&#10;VHVxlCEmVh/d5wjcuO50XXzuxtZ0gsOVa+wdp3S7cchO/aBjwbAY/uZTVz6jOkAsnu/c7oE5eqxj&#10;Z8InE4t9xbKWl8IoJX2l7WW19lF7d8Q77hptGKN4nLa+9r13LurO4MXX3r1Ncs2XX63gst2P8G10&#10;KBj74RUEAGXoFl9cJb6dPl+55znLGWWD7vqkbNO1IFYMQsbWa9Lxlq9HOxnZZN26GdolFeqPF9e6&#10;mnj3wrsL9I6i7Htw8eyt937y0ZkhXcMwD9/2V7NKv3S2UsFyvSjOOeqC0Dj9GbDQqP3iRpWN5/6o&#10;uqj8wGUEt62PkeztQO6zobhtBIPe/owZLHiM3Rd8Ccvbsl+wxMllq2x0P52fPL78/aiddTryRw4X&#10;51UdGhy2njdDNjjsNzxabFcIL7psFepqu6nnOWQZy4LwEBjNI5L+2ZjnNZxcu3nHXknf1DIdorzS&#10;WYdnExyuXAsKDcNG+jb+CQwPi7/51BVBgNhovRLm1r3xerVGofj27EyVdF7ughzV7ppLC1pttxqN&#10;982bqmGMGLW3Ldv4iC669u5pyV1fh15xmqbOECoJANIdevO5S8O21nHgzhx9NGTUodRRJlc/9+VB&#10;/O1BMrP48V2fDUPCnOwXF1VY1J7n6371ND7Ox5YRICUjE/fe98lHp8ZoGYkmOAyf9NzPULlQ0TUB&#10;ZFI8DRHr6e2W7fWu+hM51p/JzIdK+BmbWdfNq5O79LZRprNST9eUhJNDvzQK67Q+M+PG7cDUbn3I&#10;37HSpn3v/sLswC4eDtPjBYftvzfptVWGntEyG+r57p9qJH5cNy5UHZic60kYNpZlCQ+xLAgPgWHC&#10;Q5RH/oBeu3nHtIoP9iW/inKfb33nB4PL/tf//qMl7MnS2n7hWTrj9OdH0wgOV6ax9lHMFKNjGcEo&#10;Dxw+37grDRBH2Q2wbieTooCkmRnNrvcrjRFpmXKdy04X2BsuOXt/3Wmmp+YgF11z95TKUSm+Xo6L&#10;A9JoZzd/fk/vy2fJtV8BM/CqArhq5KfMl6ZebnuStdNvBwHmoZDV8oN+1mUz4Vn8AdQepRpetTjL&#10;DRgRGIWr0qrqsZrrmVF10EdX7nGFN1sNTUiaHdI68h7+5F/NKjxU2Qptk+xv7DwxrJLbU7RSQ6tP&#10;9fSqU8a86l4+rbMnDXlMQZlsEDPgdqtGkuANq5eUCZLEzvphsNWxXKtu5xcmPi5l1N16+477d3U0&#10;cfgU5zrumt+EdUYU58My9bTMVZeDkYHRKMHcT3d3MnPjcrli8QjFsr9euvymC+Zz1YDFRHgI9LtD&#10;GvsQ5Wq04cOSTlvsjo3jy49/W9/+bn+A+JmvfEPf++HRGR6+8NQ12n7hWdE0gsOVaaT9JWPrrmvj&#10;dFhgaG3Kj7DFiZF9467tVYB40DqFYMMH39z3qF7iaN2wWgx/tw98Sn8rLWc02g4irVAynuLtWaf9&#10;7lV3bjG6PRqnOZWn3AhHO/qgQH2rLFAdXlv1zQdFq8OXXTl60EdNBIlkFDKkcVh6HkW76+brYIaE&#10;Ycvx7yHCx9dZpg4ijVCl6oYVuIT9DJ6bdHFOTqv6PqOskDZbUFGIOcLn66b7PvnoruHFEXr4k8ah&#10;yqF2LpctZ/2ERzCbOaOdrwfrQSbkG/LeCgOs1udrX9Qy2rx2OR+PBPThnKZkpovDQ8K0HVVvuYHv&#10;oIGBaSsM9Ol8O6ys79t/33bevuP+mUH9XCYfe8fnJ718tE9Vb0kFf2CsMDAt00wPNgaq0LH6GbOf&#10;9tadve1nbgWmfUkmBq/ZI2N2ERgZ4SGQ95SaqyiPfAWrI2m0Yepte+7Rj3/y0+z8b3/3B7rq5i8t&#10;Y48WV3p15f/2wx8RHK4wIw20yGR3Xr4ZqRSN7gh3xrvCQG+UwXL4d3cWAaIrRo0XfLODkO5URetK&#10;VyrYOytT0NorqHYGgsMC6/WqCnMGrMRh7uOiUK39v9fCRh++6Zq790paF14J1ZXpQ2sAkWvu17Nc&#10;+LsKo8q+eV8OUDJGMkUTjFFVUYxo/7aDjNwjNYqaV8J2xss0cJRgbn7wuLo+MboCwfr1CYqscuVo&#10;xKDr5ugxY0rXue3ytRS/Rk54TTiDAAAgAElEQVTb5m7n8OVRPXz7X83ItYPD1ltgDObbK/feyoaB&#10;Kt8Dxhte1Ty7Xt288Xnn0mUnizTvhE30PSmDP2OdeTPfiVzZuEwR/ARBZRL8xeXat9OS2S9CcmWD&#10;e2aQGPdv7yd33L8+3/ry8vLrm9vB8xI9N+1Pz1xoWI3eS/PD4f3p2tqztgkz/coUTSPf6DEXOGQZ&#10;y4bwELDdIGn9mFdRPuJGG6a+9Z3va8OFH9RnvvKNKET88U9+qj13PaAtl9+qg3//D4u6zInVJ2jj&#10;utNHumDLOC7YvEFn/urp9f1vf/cHeumlNxIcriCLERpK8c55fO0TwsCjwb+7c/sTRVgWvk72zmgx&#10;GiEcKRiGjMFuSM8+Ylay2CrcqVengfXj+9aOr6/nx6FiPfmc333fXWNdOOVN19y9xbnyy7DcTrpx&#10;7LILKsQ7WD7YFSrqRvtOLniXOUlGkC85pUOmqtChfq6NgLHpkhV2jT6tflyd5yx01q+4X8lja12g&#10;ZUhaFPQhLlZMX7XKFT89o56a570reGi3H70W8aOZkNxs50IRefj2v5qRtE9StH63w/OSGf619a1C&#10;uRrW2ygsYp8WQO2PqgEnPOz6WPS5Oz64a3zs9xrtScn1yJxtXqxlcEtGEGa1l1yVd6Q+dpuQNP/J&#10;HfcfKVdgno7uJStENjhUptyCQkMf3OpIAK263upX3JfwVa7qGEEn4SGWzXGHuwPAEeZJSTPjnNdQ&#10;qkcbzuoIDQ1DB//+H/S2PfdIukcvPHWNfvyTny56YFiZWH2C5q67WGec/nztuesB7bnrgSVbTniR&#10;lG9/9wdLEoTiyDVo2z8TGDY76i4IIXA0+3d3bp/7v7buucFLlxUvp1edhpTJnffWRSbKdSHdW/Zq&#10;rWStSUaZdFZUZJT1rLesfZ7FennFA5qRtHeEpepN19w9KVeety4aGZiEW2lXjcwtTTR98FrUvY+S&#10;z7R+pvGqTZ8WTsuMMN3KQjKLDWe1V4FcqFiuex3rjFQEqWbYqAHPiV1NXs1IxGoHNnr9goZbr2ur&#10;7VzvWjbN3f7Y1JY3bDzQXQwP3/5XW1QFh+p5XjvD5J4iXWnJKpeUcXLy8flArfrOtVOR8M0RlHPV&#10;lzZOct7JuyAVcYrfz523neR8Mj0oGL7P0j4n0+I8MohvguFe5oVP6sX7OMi0lpkyyphVwsebeSBB&#10;N5vHEOdk7futZbZCyAkV57qdzjyC5TRthcTDQkPrNR0uF82aBY03Xd/yvHGvdfh5uxrhIZYNIw+B&#10;xg1P79+9fgHB4S4dwaMNu3zvhz9asoDtJS96gR6++e2ti5cshWsv/W2dctLxkggOV5pBIymSL4J9&#10;8K+671ap+CE4PGb89R3btym5ArPUt/lv7yJ0nQPTJ78t8WG7Q8vYBwSGcY25L18FTq4V/sx0dDHT&#10;qeo8h+HhycFIpCC4yl55uZpZT/cKKtRTonEjYTLm1HkRlSjBS5/fzBNev2aZ4DAqkyw2LJe+9uHD&#10;rS920qWVLcaPJY3m6qfYyX68aVPWxWOCW6tceW7EVW7gh2ncdn/xusTVBIf9Ht73tfVVWF+fJiM7&#10;3LCSzi9+qn+5+V1XWm41Xd6Jlp50Jfx8sHrYfm/aBcx26reFM+oZi82smGOPwRvwPq5vBGW7AqM4&#10;eOz/+xIFlEapfBjY8/fMW/OT+16bbrtyble2k8vES+vj0XfGuQ2NUX1RuWR7cOByuyulowJ9+2dA&#10;tfqe/RjK/5tGD27/yAWEh1g2hIdAc27DbeNUXrt5x9TazTuekLRzcbt19Nu47nTNXXexfnGJD1Wu&#10;3HLvY/rxT35KcLjCjBsahla54lA+HLO2qDz/YXqoUioatVHeceFOa04wwKWniL3s3B55lBwarSfJ&#10;YjhaMh2BUlr3r99/11RHNyNvvObubZI2tZehch+5CimCPgbZVzbnkKKdsaibvgkRvZJwz7yyQxpk&#10;VreDEKQrc0nvjDmt6oMPf6ePLX0cre70B3g+ev6qWmnoUt0xwuf6+Ws/l3WQ2HVo6SgBY/N47t/y&#10;ho27htZaqR7e97UpJ807uYnWeS2j3C8JFK1McIF9adUP1qnWZ1QwKQr+rAv+DOlY8p4P73ZlPq15&#10;rRDTRZ9f7fSz5/DsQcv2SeiTjucry7RacEa5ocvMzTNSwd520v4rHHW587Yr56YHdm/RfWTb56bk&#10;iwt2FcyhhQbfujn8OW5frTlqy5g1pG0rMMyFhpKKC960r+BCcIhlRXiIlW7scxtK0trNO2ZUfHCv&#10;W8Q+HRMu2LxB9+25uB4JuBy+9Z3v66VvvoHgcIXo3X81vpkON9erneT63F/WRuAY30739if3gyXz&#10;13dcfsBLu4aUjXYcq1UjWI+y9VqBTt7Ql9tcv1tJUE/9OvCLEr1BV11+4zV3T6l83nI77/VzEgWK&#10;1e2mVnjl5bBCuPpHV1tOdvrT56yKysKLGtXxWRqaBYGKwpFcyXOYhn7JwqJ+WKMVff1cV9U6wp8M&#10;cxRk2Im+UChq30wnoxtdbRUXWVF84agoIOqoHZd/Ugu8WM9KML/va5NOzdXMB0lek9bLn/vJlKlv&#10;rlL+5a0zwa71K5zWFSC6dn8620rf53GjrW6FFyUpb1nBng/Kd4b+Sd8GfZYboyfT21Evkv5llzFG&#10;YJXTiljbmWpYava2K+cO1/kPy4ulGF8Dm9laUC7aJuzT3masK3Zst/VtzgURYXOv6nQmNOzp73zH&#10;4oBFxzkPsVIdVHFuw7lxKq/dvGNSxTmjti5qr44R1176Cl187sbDsuzv/fBHh2W5WF69oWF9s73J&#10;1XehgLQN8z6OOn99x+V7//nW67bIaZOXMSDF4jVwBEp47sSiklV1hNwvy7X+r6ZbO/LxznR9MRE3&#10;8LyHTrOuCjKC8DFcVusQQhlPm0undQQGip/B+nx/0QMxKkny5eN1vt2n1oSgSOeI0s4AIzsheARW&#10;G5kwoasnwXPYei6NZdQjEdsVsktpT20e16ryhvfm0ptltZdx0Elbtrx+4zPmQtEoTg+Q/zK64+/Q&#10;yJ8p7beDccM3941lF6c2dO2Z5WoTBSHViujjcvX9qBm7zSF/h9vBv5PKK7n7unO+vazwfeKjOcV7&#10;Lw2emrTR7kj4cI2rKsdt2HXzjy+TWuXvtkO2eEMpCleDLjdT4w6f5r1mVYzoX27TVqBnP13t8z8a&#10;d9vl+wsObC8t49MJne2EgXZHWUYeYlkx8hAr0SOSphYQHK5X8U0PwaHhpu3nH7bgEMe+alRES/gl&#10;buYb42iUIVYkL83U+8NdO2fBzkjvjkZrxyW/jnW12XfmuCFnlotDwmBZ1Q5r0+F1F+781FRXU2+8&#10;5tNblByubC3LSo9c2ImOvC8ql7Try/Ct6r5vzW/arEcUpn1TFW66zCnj4k+UeoRiPcsOZNvT4rt1&#10;HmJ+YAVPiNFUmKU0/Q2e1/B3OSLQvOCPiytYcV/r/HDBT+7Kua58LqNDP1uPJbqzZcvrOc9hn/nZ&#10;r82qer/lpOtw+t4yX4thzXWViW9Yjdit9K6X9SQXza7+iz8zgvXRNWXidTvmW/9btzo+4dOGO56o&#10;sNU0H00vLJXeTtuOLsbSkUxFs7IbRnE5nwSH0Wergiv6hvODPyJB+XM+ccXcsoeHXn593DnrFSy3&#10;AOMHlzzWeGpU3i6Yqdnb3/hwY6OS1Y6vnnjfcw1nz8hDLC/CQ6w073h6/+7pp/fvHusb8PIw5Xkd&#10;w4cpv/DUNTr7zDNGrjex+gQ9/PHL9JqXbViCXgE9oaGa0DDUOjQZK9pf33H5AUlXSxqwg+2zxdKA&#10;x5lzi9vWSIb4nFvt39n5qb75SnZY4w5nd/zeeM2nJ+XcbJELBOfTS3fYk7Awt58fP0npOccKZqBa&#10;BgvV76ZMMc2HCwxvhqFb8ty4un4QvEWBRjgxqWiFCeZ56Yq2szuWxuP2yWPIH74clEnasNpPl9Mq&#10;U4WFfQ1YVesgJFv+9ee+fuN8Z2PQ/B1fm5HT1qGhnxSv4ma9NEysXufgJ1emqV9MiK6CniwvzPHM&#10;i6S0JrXL+OCGFfL1Sb9YiG87Y9qAtjJdaE8KPgONhbQCTK/M7UyU2fMZWc/LpIydY9bG1TQxe+sV&#10;9y3v4ctem8LQ0Cczh4WGVZgXnF9whLBwYPEyNOxvs92tZgmt9TH+eeqKj72WEd1YVhy2jJXiKUlb&#10;xr2SsiSt3bxjVss42nBi9Qk6+8wX6yUveoFe8qLn6x+fuqZ14ZHH//a7+t4Pf6THnvyuvvz43y3o&#10;PH9nn3mGXrt5g37rzBdLkj7zlW/obXvuGVT3JS96gW7afv6yXFF5qBeeukYv33iGNv7q6XrhP1oT&#10;9e3HP/mpvvWd7y/acxc6+8wztHHd6XrJi56vl7zoBdE5H7/93R/oe//9R/r33/m+Hv/b7+qxJ7+7&#10;KMs81nV8od4KC+s6hIXIcdrrpRnndVpXKFftMNcj3FK+CHhc9bunrJw1d8Txhmm4mMx3rf8zrRaj&#10;x7Yod+iyc7ucNBEGCVWMYO6LR+c2DDsaVA7uhi00RZyxIxg+q16rXFkmai+XnJStuOqbcvuq1U2/&#10;4+ct/t1+nZpe5Z/rdm5ihCtV++FjCqbnGxu60GT5XR3OzDCnli9c09+mx2WOcce5r984291ZzN/x&#10;9WlJ++oJ1pPth7/8tkHjlsPi8W1fvT99a7pZN53emlZ9cLbL1ZPLw40H97f+YsbVQVqui4N1NVB3&#10;Lw15mkTQDkUHLMxVdXzYXJQ4xl9Rxap+taZb94NO+qRQ1zLLGhMq/obM2I9pcd207Z71Vj+svjdz&#10;qhvjxNJjlu9Zb1tzvf0M96/+nkOWsewID7ES3K/i/IbjjjacknrOQ7OILti8QS8/84w6xOty5q+e&#10;Lkl6zcs26Mc/+aluufdR7bnrgcHLmlh9gi7YvEGXnLuxFUwWow/7w8OXvOgFmrtu+IVRNq47XdJZ&#10;g/v4vR/+SHfv/8bg8hvXna7tF55VPzeWU046PnrupCIs/dCdD4x1zsSJ1Sfo4nM36pLzfq3zeTjj&#10;9OfrjNOfX7+2P/7JT/Xlx7+tW+59TN/6zvdHXu5K0Nrh6QgNj+bAcBHGAmCgr89e/sw/n7lul+T2&#10;ZQt5yTs/6i53Z+nOzCaqv8D1uE5zmjSqCv1cebGQcjmbZq7+08nZna+L/ja+8dq7pyRdFiZ9rmmo&#10;vBWEiK1gMFxuVC0JGZO0LOmr1A7ofFhPTZmoGSMEjF7JVh7X8ypbF3vIlo3vVuHykBfefKydC0wu&#10;CKPm8Vjtx6NHcy2F7Vh3wru5IFRyTo+cO7Nxxu43KvN3fH1K0lzXCtK5DrRWfrX+mLiOeYNV65c3&#10;AsSy3eaUhi5KkFtlq/JBd6JzJ0YzFL8hgnTRqXh/ybdizXAx7TaVLCcJKZ2cvBVsdjCDPOtxlLfT&#10;w4JbrXQElvY8q5Xu6LTv4aUt+mRGUH/rrdvvm714z7nzPU0unNf69Aum+n+fFg3v2OFn96JGK9h1&#10;MbWuNr3VeSkTHLYex3zvQoFFRniIY907nt6/u/+k8BlrN++Y1qhXvhvTBZs36IoLz2qFeEOdctLx&#10;2n7hWfrH/2hN74jBl7zoBbrkvI06+8wzsmHXkDDrgs0bdOPl54/UzzN/9fTOYC/1+N9+d1B4+MJT&#10;1+im7eeP1HboNS/boLPPPENv23OPvvz4twfX27judN10+fljvW6nnHS8XvOyDXrNyzbo8b/9rt62&#10;5x4u+FKyQsNxRhmGNQ53tEhAeOT4+uzls//3zId3eem0YsezjE+8D/a2e9YYY3YrJ0onWE2mCVu1&#10;o250w7X+r6qGwV57cW5Vcv6w5ve0ir9xodkwVAsushI13HooVkAVXUEj6LddudzdjUPbKDsopzSP&#10;1zgvWlIvOpw6XWa7C/n50axkFGP0OjcvRK5vMqZbT0lHB6LAsdKKu3PLVvO69hn03MWe0uG5kMJR&#10;Zf6Or0+qY/ty0N+r7OdJpv4ofwSDYDCc5uTagUfwZohGDpYNjJjFDRJ+HrTCuyh0TD89kvTLp/Xb&#10;nY3uWplcd06Xl9QzQ8jwdtj1/lFpHffSkvFzko7WS+v6pLCXZiVN9fVoobw03epH12sl9Y4CNJYx&#10;QoFhoWRrfkfgaL+2ma1fz8VSsPwID3GsOqjiMOX5cRsoz2+4b7E6lLPYh/y+5mUbsiPZLti8QRds&#10;3jB2wJa2NWpwuFQu2LxB1176ilYQ+heP/50+dNcD9XPxwlPX6JLzfi17QZdTTjped+y6UG+/7p5B&#10;gWXXc/DffvgjvffmL9VBZHUYutVPqQhV//E/WkN4qGRnOLPhN84owzRItAZtLBQB4VFll6rP+Fbq&#10;l040AkYrKSyPX44yyAH6iloj/YauuOF7JbpKcnFzi4Lw8I3X3j0taVMr+KoDzTgATA81rp4l6+mM&#10;c6wwZKzOadjcLtpK2gjuRK9MUDftW6t874sSB3ntQ4mT+WG5MlD0vonwquW6pG/mg4qW2XGIdfR6&#10;xm01j70tDGGb1bc9urbrGRpQ9qCkLefOcGXlXk57ZRzRkn6kjN7swkW5oRGMFetP9UZNZ6bli0Qx&#10;DRBzbWcby5YtRx6W84tf4f89MoWy9doj7zJDyoIbufRoZNahyN7sUxo4hnfseYMW36pY3jrtlu33&#10;7bpkz7m7RmxxVPXFUtKQ13qKh4wGzNbvarirfK5qK+Q0gsPk+e17na68+XXzA7oBLCoumIJj0ZOS&#10;phYYHM5qGYLDCzZv0Nx1F7fOx/f26+7Rhgs/qF8672q9/bp79OOf/HSkdotDgxtnn3mG/vN9u3Tj&#10;5eOPzLP6fiTYfuFZuvHy81uB3Nuvu0e/t+vOKET93g9/pKtu/qLe9/EvdbZ54+Xnt57D1MZ1p2eD&#10;wx//5Kd66aU3RiMYD/79P+ju/d/Qhgs/qG9/9wd9D2vF896bwWF12OWC209uD93E9D0/OHp8bfZd&#10;sypGSUWBVVY6YKX8v6ljBHxjyEVDXSWzJVa1R92FI85cMpJD0qx1UZRW6BWUWeWa+y6p1xQ1Qier&#10;+8E087DmgJeii4pU960LjVThXthcE/y54jEmF1CJLwaSuWhE1W5yOHbrMOKybOdFUOrnsXk84e90&#10;vlXfbj8JVZPwcvjnlmvfDX7K523m3JmNjIbpMX/n12cUnEM7fCojrXUtU7ha34aWN7SLJYf6Gy9/&#10;s9BkXqt8895q3l+unt402H7Ptwcvu6ia+TyE04M6RRvpMqwPjMxrkSluTYsu5tTz3EtW8NcOqewR&#10;gMltIzTreo/n2+wadWhW3nbL9iW/eEr/6aPqKxT3f7K1tt2yG3XFnarVvufTbLO8Y13Yr+p2U6Ks&#10;0r2wJzu6ASwZRh7iWHPH0/t3z4xbee3mHZNapqspX3Ler+maN/92NO3HP/mptlx+axR43b3/G/ry&#10;43+nmy4/f9B5EC0vedHzB5+TcKhvfacdgE2sPqF3BOV/++GP9F9HGF1nLaey/cKztP3C9vkTP/OV&#10;b3SOHLzl3kd19pkv7gxSb7r8fP2fF36wc35X+7kLsBz8+3/Q2/bcM9J5IleaNDRcrnMZEv6tSLsk&#10;7WtGiHUwd57DicF4uHTo4YBVOArZwjCguxvZufUVxo3wLzis+LQ3XPPpqdvf99oDb7z27hk5ndbb&#10;TxfFCuU0Fz389MrLcffSuumNcFq5UxU8Len7tHre4qwiXkYz8jDs0oAzWmYvcGK9/mbHzLrRvUxK&#10;YWcb9gqRjh/0VsnW+ms8qebDGfz5e/W5Wzemh8AjMX/n19cr+HJ6QX/drLBsQPmeSc2M9HyCyRuw&#10;vlt/++LT6spWLqv5+qpTZpHux1Kvt06tC2L48HdrpJy9mHanW21XC26KNuXtrvv4HIfm7WEPetDT&#10;01PIiK3seUYbnUGiNOG9X7KLp9x42T3TzXK7w9GFjgpMJ47UXqtw17qRrg8jbYXOj1IYWCyEhziW&#10;vP7p/btnx628dvOO9SoO3+rdeVqoCzZvaAWHklrBYeXg3/+Dfm/XnWbgaPnzx+Jz9t1632PauG60&#10;cw32uermL7ambVx3uu7bc3FnvU/v/8ZIF3XJuWDzBjM4/PFPfqqrbu4eWShJt9z7WOfz8YunrtEF&#10;mzeYIeQFmzd0nuPw8b/tvoryt77zfd1y76Nm/9E4mi+AgqPD1/a9a/b/ef2H98oXVxY2Q5dKMrO4&#10;W070Gn5xjAFaIVM6eCUKF5v5xcgeFx9V7b28C0bOtR/WtIpzVu2qQ7U0BEwDwyi0KOesKhpLz40Y&#10;thefm7E9IsfF/4UPsupra3brKTcuypK+Lt65aFo+IswpX/lcsfSciNXvNIMw1BlK++nJdjGf+WVa&#10;CFaQfLHucDWZd8e5Wzfu6igOSfN3fX1SrjhNQOfnzAAL/ZjJ109XLCfnkwCx4pOsqrlqSl20HoHn&#10;m8rO+fbRzlVG58rluaDOKCdNrOoFv1sXesmwrp7smyFh0RwrmIyWvwT8kNvJExtGYOlzHoWqPjcn&#10;ne+N8nWNrR+//N5db77uvANG9xdqfW8J3/8qBy9xbm7mXudis21lssTWkkY8NaO8ON8hDg8OW8ax&#10;4KCkf7bA4HBaxbc4Sx4cnn3mGebhrp/5yjd6L1Jyy72P6tztt3YexnzrfY+1zpt38O//QVsuv1Xv&#10;+/iXRj4E+kj0wlPX6NpLX2HO6xr1FxpyUZQrMuFe3yHNQ9x632PHxGuxFBbr0GRgoNl0QjQ6pWuj&#10;PhixtbhrrDNuyUyr+gamNUGWPZLCSdNvCEYdNgMWm2StuVpzspAkXKwPRcz1JdfX7BBLFx8CaT6+&#10;8jG5ZH5yu+66Cy8EEzfUHKKs5vHWv13wEzxPQW3J+uwKn5OiYvbzzTWPN37IwcT0cYbrStjfbHDY&#10;qma11JrdernqH/ekc26bvTAkZp10Wm8obP64+m+jC9fFERuq/uUXZDXVvS7FNeMPQ9e6EZeJTqNQ&#10;r5sdwXW4bvc8ka1lp+13fa6kszKfPX0fc0Fm2g4fwzJjGT10ig37q5U9F1/Ti3Di2Bep7DHtVYeU&#10;dZjbdM06H6Sqo5jLU+Eo82Q3M7ySdjtUbadtZQ9vTvtc3ut7Db3xI8JDHCaEhzjaPSlp/dP7d4/9&#10;IVpeGOVhLcMVlasrAls+dOew0XiPPfldbbjwg/rMV9oj4m697zFzRGDllnsf1ZbLu8PHo8FN29vn&#10;OKwMudBJpW+E4C+eukYvNEYYvuRFL+is1zdfKgLdW+59tLccgCWX7OwYI0lyqnm5gTHD9s3spofs&#10;0IbTVjXnHKxCt3DHN7pYiqJ50644fLvVcjuLC0YRGjv44cjHsnSwn++CEC9OF+Id9LBc3Hi04xXM&#10;a557Fz24sKxPGvRBIBOFdlF4F4cqdffqsi5oQ3JOj8jpBud0tZw71zn3Ujm9VE5rLnnjb7hL3vhS&#10;J6c15bSXOqdz5XS1pPvl4nNY+eS3vS7Fz2Orjlk8bsi3Crj23Wy+5IoLpPzemVwgpccjd/31/8/e&#10;2wdpVd35vt9Fck5BQdHwj0TKF6r56woDPWHOJOk2Q6vIqFePgBLxpaXNzEWZOShJIBLDlJ2KmZA0&#10;maDOHIRJxVYyCYZEccxEp2Xk6Yz05N4MiRBwZu4pulAsCfyDTUFJ1bnjun/svdb+rbe9136e/fTr&#10;70s1vfd6+a3ffn16fZ7fWmujgLg9hw4Gf8Jxw8ggovPjmiqcEzF4ndVz7cvwlTefQ2GXdY4hkKbL&#10;W5TOtpv6l2377Ao3yW5S0MqJfM8SZWm5+XUoHF0Y+PLH+x4s9iMQF5fjg/QXcOvevnPTi505Tder&#10;tkDYXtilANjzobgoYJgWCkFDX8SmypLSPpdSw01PE/kQUwJbdt7D8JA1KuJhy6zxrJcBdJ/t31b3&#10;H62XLd/SA+Dxyjwq0DcCK+0eHzpdapVdNW/et58/gKs+kcCtd393LsrGsRPvo3fPgcLhz2N11d+8&#10;1aLt87hw/ly0zAjPK3j+QjFE7Vjc6gDJonkdH1zZgb39hwsjIPf2H+ahyyzWKOuXz37p5Kc//1cD&#10;AJYCcFdKlggOIU3KSuR3SRsRadgaD6widuwOr6e/bO2rnrdeA/hq3dfXWZ5FUsyqhr2sbuaXmqtQ&#10;d9lJHfOQhGnLcyr18OM0T8I8FOe34aTK8pEM//HRPC+HyPYGkEx3UvvzP7k+qjP34Oev+wDmfFV6&#10;nsDvfb82C8kw8hUCWAGBFnuFZ8MHD8dJfnvoii+BXp8c+XMFAHSuur/9ZG5lFgZ+8Ks2CHw3WCDw&#10;CglelZJ0qu63k3DbSka8C+9YTXN6wLSyxwYEkqHExnBku3xW0ZPkt+9ry1IhULMj2ELnQJp50ZfE&#10;sufHTfEXOBS1Jg0znlbqJJwuWJTuOZDogbsYV9166pF9s6Q1Msx03z0YX77x5UrMx3YcL4Vzfj1A&#10;0CgbbTdYYKCoGovVLDE8ZI1XPXm2f1tDw2TSFZXXVuNOsToWtwYXPDl0JD8CLqRTZ+KAoa2i4dFA&#10;AiPHokJDiYEE6p3t31Zpe77Iw/MXL+UudnLFnNl4Yv2t2NC7L9f2qTPnsPulQ7hqzmz89sT7Y/ac&#10;s1iTQH0SWGr0JSRgTpYnoRamkFI2NLTe7rfovm9KLmVKLKf4GBDZMec2TDaSX+n/Fgh1gCDlT+44&#10;XBhgUFiQ0GeTmBBTRDL/Fp3/zwMLHT+IP37byYbLI8wTY55jswEHPtJyIWXH/Q6AHQLo+x+fv77S&#10;iLs//XznB0hg4n4A+P6ztRUANgJYahxP7q0nzFNM0711i/Gh288WAPDAqvvbOfqlQLUf/GqWIIDY&#10;qwAEjiqfQx9K2QmZFnSHFswBiHZlId1pCxVEE8lrVs1xKJBt0zJIgWXWrIRMpi16CwmM/wAQbwES&#10;N/3ZZ2u+w/2Hpwc60815EpiHZB69NgBXZ22lDah9DxzU0yCWAHAErFmnMoJ4Bo01Xt3ez5s1sBC8&#10;Zlr6P7/0084/+84dtXKeBW0bUYd5ME77Io09L9yj9UTgPBadDVlQUNItaZ/rAoUL1IqqsljNEsND&#10;1nhUowujzEIyx9XtVRDmAJIAACAASURBVDkUozXLlwTzYmAeKwGweQuVNKvN3j1m2rET7xcuPnPX&#10;jUvQMn0aNmzflxuBmDfMnMVijZCk3A8hnjWSUNz5DubXyxWtegpXKl+KmJG94+WbmihKvdKpUJFE&#10;whwg6QNstC9vDEX2+DIlHT5J++JhXucxRBwQpIz3sKwIUEHtqrYVoDCIqru4ScDBAQA9Gz5/fc1b&#10;rAn6/AOd+wHsf/bZgXlCoAfAWnUeHJ/9NDQrTc6bdYU95cmGNAFzuv3cqq72vhKHMmklkr83ry4q&#10;10gDEUl1mAmvtKw3AwDRLq8IoeaQtlEb3FEPUuqYFBEA5AAE9gOi9scPdpSC1//nhqU1X/rf76jN&#10;AmQbsqjfxZmL4WPMO3wgwH4cSGVF7vlgpdeG9JT3tegrZ9WQRklvWRuS6dpe4CYBVBl9KDv9zTUA&#10;Dq0ENRR5ivB/OWUbkDmFnOTAfIzhCnmSAM93yBpFMTxkjScNIxmmnP8Nbo5ScFgDsLgqp2LUMmMa&#10;7roxDA/H6hDhsaab2xfk5h8fOh21WEoZHTtx2psWs3L1Te3X4ODOh7Fh+766o0tZLFbz9ctnv/TB&#10;px/4q5chcHswQMujGMAYp5KWhHcz2yf0x4lWI2OOzZiznPaNYdEB4KSHFpvgUkBATEESrWlExVkg&#10;ULi2nOOhTRcs4mDs2IDSQzLNJoxjGBBAz8MPjBw0tPXAA0tPAuju6xvokxA7FNwQQNSqzHYQl3Ho&#10;BbedJ8J2YFVXe3e5I5icqv3drzYKEfFFNYFyjaqcjfwVtR3SpemfBRAtIpPl0eoONcuHb2bxI0gg&#10;bN+N6zoqn1/zv2/sVFMJ1AD0vPzdg/Mg5QoIdENicco+nYhIw3X38PxpRPTU6PMQquMARgu8+uzm&#10;N+9RgcMxRbK8pf/zSz+d92ffueNkKRf86vRxytLg0HHRTfsoNWq+9yxkGQ2McxZDibowwUIMD1mj&#10;JoaHrPGiYQCdDS6MMirgEABuDgxXZpXTLQXncevOV0YE0u168U2sW9kRVfaKObPxUu86vDb4Nr66&#10;8xUGxSzWWJXAfgC3q86hF7QU24gvZoArG11lcwcCMOYgdGLOPADO5me0jpvn+i6yxozWTDBI8tUw&#10;Yef4szJiypQUINoNZxUF2SYHrMsIWNue80374M45tgElucBSlcnqDwPoeeSB65u1emhpdXcvrQFo&#10;e67vFxvTSMQWC7M6m547xj05QdnDv/EOgBWlnJ6kqv3dr9qgFyLKVwMzIITBY4HR2CaFNOIPs8oG&#10;t1LPbEa4DIAIa4eOYU4JYjaPoIBQkVoCA0KKnhv+r8/UIt2tRLd/4bqTSBbS2vHSd96YB6BHJvd9&#10;pQsreuGpNKP8QgjMjhKMUWbXtWpHEtKydpScNGtYeSSmL5n7sDvew4Ak2tzTVA6Llm6SHLeaPqRc&#10;lKkfHOa7HXVM72x55t6TMQVZrGaIV1tmjQcdQePgcB5GCRwCcavvsvLVMmPaiA9ZDunUmXPo3RO3&#10;OrbSTe3X4PCeR/HE+tvQMmNakzxjsVh1S2K/PZSJbktPjlajIUMl65vsx60c7tB5oioU3LNMZQGK&#10;aq5Dk0y6+VmmuXhKVmZKulqryQc90ZHWvj2fIamcHQAFlY4dka627Nn3toEBCLSNJXBItbb7j3ZA&#10;iE4hxBED3libzgmlp6tQFOgCEBiGwIpVXbyycqT6hIJN+gFz1cirQz2X2SrKIvspqFemkbxVloVz&#10;vwnyTHkajbv/BgBcd8OffKbzhj8dWXBoa+WXrj+58ks3dAtgHoCvIflSIVU4us1RwUuOvitD8n8+&#10;meDPBI+SbKv0MI70WzeLGLWdyD+n5tq/+eJPZ4XMxejJR348Dw60dY8/KurQiV4k5YIRghIffZT8&#10;SCl1ZKLTtm4gKRcHDqX1EyWOOmSNqhgessa6qgCHbUhetqMCDgFg4fz81XljhsBOdhWdQwCYOX3k&#10;oFzvngN44fXDxQUtrVvZgcN7HsWDq65tglcsFqte/fLZL34gks8cWGFx2ab0BsxVq0ibBuwTZnxZ&#10;ME/N52Qt91jYdbE6/vYQZdVGxi0oIDTB1pQpQteTzmmm9sLt+6pkx5DZkGkbOirSSxaRwcTk52sb&#10;u6/vfKT7+pOh0zEWdP/9n30LQKcQYkBDHOP8WEBRuDuauWbHnkZkiqxYZqb7jvt4gZQY1X74qx0Q&#10;yXBX47yT/TBPFFE/wrCQQyc91uuRvaq7m2e14tyPWRlpJ2Uvi3cAXHf9n3ym84Y/GV1oaGvlphs+&#10;WLXphh4IMQ/Ak9nDYx5jMQKyIV36f6lAOt91yHk5Bj7OVPN5TfvzhJNHP1Osz5OGFrcE0OkJzjTa&#10;snL96QFwGFIeFv4ohYgfaVCYQEMHpkr6Y4PCuiMn+R3MGlUxPGSNZSlwWPe33Ck4rKHioQZldVVB&#10;xNxVnxgbEXXjXTGAsUpt6N2H3S8dKl1v5vSp+PpDt2L/9nXe1ZxZLNboSOpVUd3IQ7dsFl2gOzPe&#10;Sezj5O2W60Rr4QLbNaPfEtGq1ZkMoQeh+6Pu/z5TdiLpXzud2SlTyOIsJI8udELBgi+yMWMnGaxU&#10;sNA7HxaFkwqGZEOmh4XAAxu7r+/xHdJYVNf9n/2g6/7PdgqB5wzwp5THlHzAJ3xtv3bHfe11zzc9&#10;mVT74a86ATxiQlwT8mWA1vcD98eSyMnLU2lwaLWRPDLEV2KUPt5uhsewCxK/dv0Dn553/ec/XSvr&#10;5khq1aYbPrhj87KNAH4f6ZdNzhu3XkKbY8f8RPK97c1oNxn6ILKiE22ZUesh3CYLAB5NlN2+7FhJ&#10;iTZq1IaU5k75iEPN9EiO7/wU4T4DC0p66hoChT7VqjTGYpUVw0PWWNXLmCDgEEDhcNsOjjysRL83&#10;CsPDt+58BWt79uC9OuYybF/UioPPPFK4EAyLxRox1QA4UFD/Jp0A/1IDVfUaoRp0k1JAaWTRoBMN&#10;wyhcIxxApHFLBszz+50FU6jWRKAoicCx5iZU2RkMzCBEEoVoFPE47DZFfxscNBRhY7Ib10AyJLdz&#10;49rr+3xHN9Z1X9dnuwHxnE4QwmY70Hue85pdXa+eu+O+9p4q/Jzoqv3wV7Ogv4Dww9i63hAWX/Qa&#10;LfgRkeWM8gHHzec7KyxIEi1J1mgi+/qd8Q6A37/ugU/3lDono6w7Ni97684vL2sD8DX7lWLDqjJf&#10;KFlzBtYtH8f1bQejH625DikM883TmOUClL5J4Oq//sJPuku4bkvDwyCwrBMcOpGCxk6pr+OytlzH&#10;KtWWZ+6tVW6UxSohhoessajnzvZvWzFRwGGMrpgzm+dFrEDti0cHwr46eBzXrX8KvXsO4PzFS6Xq&#10;zpw+Fc/1dGHN8vBq3CwWa2T0y+9/sZbtudGHAv7ugNM3a0LkSZZEBixaDRc1a3eYbBCRAUfh5ouk&#10;slRtCRMGllNWY4pQkVi6VTP6ULMJKz10EKlyB4nRCC9gGBCdX1h7/bgeDnZf17Xd0BGIIMCIkKDA&#10;hVLnnwzdVj9HIBoedjiZ1AeIFgtMN0ANG6pad331hnHqUYBoP/c2XBTmRlJeGPUBvAyBtuu6PzVu&#10;n707v3xjD4DrQOdC9L0Tiy6CvmV8lLa8/ODPt+0BhwhhL+n4FcZjBnzsDhYr1lIAUQuk+EoE04LH&#10;axLAWPxnjlquPNpQ6UgzjLJYZcTwkDXW9NzZ/m3djRgYi+AwJirtwVVxq/eywpo5feqoQbjhCx+i&#10;d88BLOn6Vl0Q8Yn1tzFAZrHGhuL/QBeB3/7dhmTb8nWALPanYZwvLzy019dq9tvACg49dOCAacny&#10;QRVUUYiGu8JADeHoGV8DgRNvgMSk3DCE6Pzi2uvGLbyguve+a7uFwBF7GKwQgJginNOYhYplu2R7&#10;GEDnHffyAikxOvijX3VLgdulkICQ4Xu0xE90tGBAUe8fcq8IAvLVveEgRNom4dJ+YkbLpm+jjDp+&#10;rXPtp1Z0rv3UuL+/7nz0xhqSCDn92eHEwRVFI3qi21WG+zVWRXI/LLyt0Hh793PHD9qsob9Ln/7C&#10;T+aVdW/Hwz9uS0yE/IH3HPkL5pQLqEzEYR216tGE+JxijW8xPGSNJU1IcAgA70bAw5vbF/AqvDka&#10;vhAH40Y7gk9BxOseerLUgiozp0/FE+tvbaJnLBYrUjU3qUoMGJYA0k5mOjRMDVGWpINpcTtDEp7O&#10;nWE9sIcQAzQjjDynwcCLBhwURtAbNWLxhMyWBoi+Dq3KInme+RD9B+QqjSXt/tL9EwMcZhKdAIZ9&#10;PDs5TRkoKhCDw0gd/NGv5gHYAWR4PRj1GqECJhiuUAo8GuQv3J5QwC/skQMQfZCa/BbAA0vv/8Oe&#10;yKMbF1r96I0nAXQiBYjuvKyeSkUX2Xl4TYWGEkvnfzPH3HXHU7vDknUrNg91q3tu9jSp280pVKe3&#10;zZy2dFZguLKvXua71J+h9UHG5oHD1Kda0xpgsSLF8JA1VjRhwSEAHDtxurDMzOlTsblr2Qh4M7qq&#10;d3GYYyfejyrXvqgVHU0cvtwyYxo6Fidt5MHeU2fOYUPvPly//ikcHyq+/kDiO0cfslijK1nm233V&#10;cXL6DPm9QqdvpucxDMf+6R3VufGs7qjLW/CPZtK5EL0LD8f4a4x9zhrK+slmo2pfuLUNPwTSeRBt&#10;j4R7XHrXOb7UF5Jug5wUzn5h0/3XTbhFQO65t+MDIbDCC4pIJKKOLKNwIwNPD9xxL6+sHC/RB4gW&#10;/zyoiSSAj8hPCDPEQ0ObBpqpBeSwdJvJ7WLeR7l+kWLWO+yBP+r6w76IJsedVj964wdIAaJvlK1w&#10;NmIy032LzpX8yPHXCdW33p3GVlQ7XpzWXVzTtoO2HObnaS1N8UQc6v/zwGGwjbCD0rouVcj9vNLi&#10;dzJr1MXwkDUWNKHBIRAPvtat7Ggq+BoLamR14cGjQ1Hlnt60umlRnM/1dOGl3nV4qXcd2iMWujl2&#10;4v1SUYgT/fqzWONApf9Ap/2ppIMSjv2oy6g33yygWKIdoWgWMoegeczkK2/eKZkzJIwARg0ZfeSP&#10;FPNH7FCfLUBJ2zCqZOFOEnqxmZe/vPb6HeGDGd+6+56OGoCvkdkxvafTDhhLUc+Td9zT3jcCbk4I&#10;Hdz7rxshsLRMqKAq6oMECi5mJa0fz6rMek7QABwM8UMdUBjPGU1MSSCiYYuWpMAaeOCP7vtvfZGn&#10;aVzqc1uWfwCgUwh3+gsfZ6JpzqeGN4ycPM+UK9IIQGnbcO1Iezv3Y8p1OOoTzgwTvPqpjfvaQkX9&#10;9WW2WEpMEzkJlYLD9GGtKuIwAAodfeWZexkeskZdDA9Zo60qwOEsjGFwCACvDr4dXfa5nvt5+HJA&#10;sefxijmzKxkC3DJjWi7svKXjmmhbG3r34bUI/2dOnxptk8ViVa9ffv+L5f9AF9amB3g1ouAqwnll&#10;jE6er3raYSoTvUhXclZWZJZn1AtAB1VGRyMKM10l6oVUDG+t7dC5sPzO2hZAsrprt7/mxNHd93T0&#10;IFnwpAAQqXnuBCAwcOc9n+EFUiJ1cO+/tgHo0cwsAsTFzmMoNew2/9ky7vUI+GfXixJ9eIVt1klw&#10;AWLye8KDQ6XPbVn+gSRDmG3Rq+icKpiZ7nuvvsjDUNSemyLNz47A50iUOden7hgzRIv97cg0Wl/a&#10;yV5EmgsOy37F58DTxsFhYYHkZ6ChhlisisTwkDWamhTgEEjmwYsBR0ACj/ZvX9cQQGyZMW3MAshG&#10;/NrbHz+H4F03LsHTm1fX3RYAPLH+Vhx85hHc3L7Am192nsoN2/cVLqTyezxsmcUaC7KGnfn+xC/u&#10;NDSEDUknRa+KKQEpZbDD6Q38CaSZ8wXmO6zPhWd4tXfFZm3KGhZrizqmA5XMglPoQgu6KCnvq2vQ&#10;HLKdpHdvWXvDZJnLb2MGtSgkzLYJdDoiBFaMqrfjTQJ9KPH3Z+z7wHhebahoYcTYqKV6/AhWEnaS&#10;u2XBzOc+e+/kAIdKd6URiLBWYQbIO5NEaxsrH6vyZbiUA87MNuuWcP3RXlpt2p8NnjkZo98v393w&#10;QqfVrGcnLz0y4jB03nzmPFGXMVXyfgorZOKoQ9aYEMND1mipSnDo/2ZqjGnXS29Gl13QejkO73m0&#10;riGsC+fPxcGdD1cCIJuhBa2X1217+MKHpRYhuevGJXi+jkjOlhnT8HzP/bjrxiWYOX0qvkGiGM+T&#10;hVtmTp+Km9vjow+HL3yIVweP55b5beQQd9bEUqN/37Mq18lRvyi+DnrKv5IOkdQ9I5lCRd15S4mj&#10;JMW8ADHdElaK4wohAsFSOfM22i1GS/k6xQWd/uAmN0OYHfYnv7L2hlp5R8an1tzdXoMQz2XXOJHn&#10;SgwLoPuONZ+ZLFC1YR184V97BLA4NpKwsFyq4NBjq0LoaYoBiaVhY2hyVAHyTIoszSx55LP3/EF3&#10;ZFMTSnd9ZfkHgOgMXiw67Jv8rxSYO9DaLogplKRMKKLQE10YApjBe8amdP6CZYYud4bMFKdFgsOA&#10;rZDx7JkJn/NSz1a5CrUYkyxWs8XwkDUaahgcpqphnIBDADh0ZCh6zj4gAVMv9a7D05tXR80T2DJj&#10;GjZ3LcMbOx/GFXNmY0Hr5Xh6U/2RdwvnX1533SKVAW62vv38gcLoPaqb2q/B4T2PRq/C3LG4FQd3&#10;PoybUh/PX7yE+3v26Hwb7n25a1kpOPnu7/JX3j4VsTI3a+KpsYEvrCaoum/57WiTnDJx+W5h4c03&#10;hxGbncl0nwC3LFjPtW9EkNB0micIhLRAngHwhL2AiiD5GfCjwEKA7lP7OcCTHl+yMQygJ1hhokqg&#10;h4Ird1sAQnTfseYzHNkSqYMv/GubAB6PKZthQN+9al4MYc1lGKCL0UOfy/0I74+gD2/gcbOeVPpr&#10;GCWizSai7vrK8rcAfIGm+SLppJfPFn0wFEumlrxtZw0VWnDSCiL2QrAT8UOX25zz5BmqDAC+UQIx&#10;4LBQ6QelyfYq+mutvBl+P7PGhD4+2g6wJp1ergIcXrZ8Sx/GEThU2tC7DwefeaTUvHZ33bgEd924&#10;BK8Nvo1DR4dw7MT7ePd353D+4iUsnH85rpwzGx2LW3Fz+wLD7vmLl/DtPQeacRhBFYExpSfW34Zj&#10;J05HLyRDderMOex68c1SK1PPnD4VT21ajSfW34ZXB4/j0JEhnDpzzjiPC+fPxc3t1ziLoGzd+Uqu&#10;n1fMmY11KzvQG3mui0DjoSPxgJnFYjVNlUVgCc9WXilfSZsNesCY2dH0b5r1ASMkUYbK5/hCt6WU&#10;KRiUgBSQAhDavnUWBPHaBoyGfZVv/naiKT01ZdqGKieBjY9NnuHKWnfd9ZmTP37hX54DsDZLNe6W&#10;L9x516cn3KrTzZRIhiuHcnPAQAHsji9eKPudYe/EmKbvieQZUg81zGM0XgQqQQIC3Z+9+w9ORjs9&#10;QbXmK3+8Y+9f/uMKAEuTZ08msJC8nNSuIZKo3nuu8gyoZB/sIxhO51nlpK+M3rWshWRWlGlEYZEk&#10;0EZ3ghGWnuRccBiLAUvAPW/Rar8RHv7KrntPVmqRxapTDA9ZI6kjqGCS8hQcri0qNxZ16sw5bN35&#10;Cp6qIyLwpvZrdDRckc5fvIQVm3YHoVdoDj+qq+pYFTk2ak7N67h15yt4dfBtDF/4sFQ7vXsOoGNx&#10;a9Rqx3a7CsbG6OHt+6LmWdzctQyvDr4dBUNvybmGL7x+mCMPWayxIe+3/BRYGdtSwS8JScCMTDOF&#10;EMlchU6kXGolM5BBPJWVJgqRQjkoSGfZCgcGuUFDaZRgXjSkOZcgaSSQ5859CK9DBvTzEY4QnTTc&#10;N3vKzryKgm4KQODIY2tv6PNbmwQS6AHEWvs0AXjuzs99esKuOt0M1X78rz3QX17nh+LFsj8RCRr8&#10;z01OuZyUUjJeaOrgTCKknsEMNomXr717CUPpTN0A3gJkiwG3PCxWSRIypuZENAAeMZQXHe6TW0Y6&#10;6Sa9zDFm1ZTSl6q1+MlHfjzvkSc/dzJk6bsbXpgF4Oq81ux2ykYcxhyKDVuDRasFhT7Vmt4CixUp&#10;hoeskdIRAJ1n+7c19K3/Zcu3bMQ4BYdKe/sP48o5s0tFzpXR8aHT2NC7LwiyFs6fGzWE94o5s/Hg&#10;qmux68X4uRoB4L0z53BFBHhU0YAAMHh0CMdOnPZCxFNnznkB3tqePdi/fR0WtDZneHUIHIaGTO/f&#10;vi4X2ALAg6uuDZ6b8xcvYevOn9XnLIvFGsPKg3wpjBN2CjwAwiKAUkIqiKbCWEjknxFRKK3qGlaa&#10;kX8OYnDD+9JkCZG2kXFPd9iywQHzgIqV5wOj9o4QgvhH2/TWndQrCH/uc585ue/Hv7SiD3FETPLz&#10;Ula1Hx9uA8TjMWWjwWFk4VL2CmpERR060YRp9JtOI0TRNTgMMfFXNC+jNY/98ckf/eU/9gD4rpFh&#10;Qbl8DpVGLQbqFlQlwDKiQSvaz7P4SVbdgZxBk0qdQDh614hODEQdlo44jAGHJaBhqL0miYcss8aM&#10;eM5D1kjoHVQDDrthf+iOU/XuORA9zLWMBo8OBQHWwvlz8cT627B/+7roYdNff+hW7N++DmuWL4me&#10;1+9QiXkdldoXtWLdyg5s7lrm/IRA5/CFD7Fi024cHzpdur08nb94CWt79gQjDkNwUEVTPrjqWm/+&#10;ze0LgsBYRYqWjcBksVjN0b98/4u1ZrdhQwNBIJjdFzcXCslIm/DYKSNJOoJ6/RX9f2SUBmnbHvqm&#10;bdMOpzo+sviKN6LKV86JdhQwz5kw6yUFBx6bRIukBCXQp28YgWEIdN7xuU9PumHc9aq27/AsCOwn&#10;59D8ISoP+iLKOW0K40dYq2mH/IyZL9GJSCbHKOw02maW3nPtmiV8b1m6+7E/3gEhjgAIXnzzexK3&#10;UCWsKnTjyYgyObKhm8w+VDLQlnwQFM2DGbuoStaW60DsJ1hOkTEBDgGOPGSNIXHkIavZGgawogJw&#10;2Abg2WpcGhvq3XMAx06cxtObV5eaAzHPng9Ibu5ahruXL4mKBvSpfVE2PHjw6BA29O7LHVr77ecP&#10;RA8LjhFd3djW8IUPcd1DT+KJ9bdh3cqOhtsqitoEknkdQ9GVM6dPxdcfuhUPruzAz8lw7Lwh1jFt&#10;slisiSWZhswJui9FMjQ5iR00gwxhddrNDauf5wshLJY9NDnsuTksWw+vlhJTCECgUNOOBnQDGn3U&#10;0HbQ75sBVh0aCSAnwmUyafXqT9f27fvlEZEMue28czWDw5LqQc5QSiMQNkKF5Ui0X1HpqmFlkQH6&#10;/BsbQkBI+U7HXUt4KHxQciOAg7lFciIKg1kFUYjucGc3ndqQ3kg9TwxgoM08riaL5z3U+bELpITb&#10;twBmuGB8xOHIQUMljjxkjRkxPGQ1U8NIIg4beuldtnzLPEzQb11eHTyOJV1DeGL9rXUDt8GjQ9i6&#10;82dB+NSxuLVucGirfVErrvrE7Fx4eOrMOfTuOdDQsOzjQ6fx80PHo+cRTOZOPI7NXctKz4MIJJF/&#10;vXsORA3RPnXmHD7Z9S2sWb4ED6661jtsWi2iUtTmrhffxO6XDnHEIYs1NjUMyBYZgb5KSVVPQxek&#10;EGRhkUSOdZKv504kQ48DtXJSqV1F/5RfqU+B9h3bJBpQF1Mjp2lCCHYG3DeiDoWnPIGMqqzHzXcm&#10;9VyHloQQfQA+uPPOT3FntIRqPzncCYFHQvn5TyAcDhH19oiC+Q2Cw9AzHSxAXl6+KDUJQIieSJcm&#10;pe5+7KbaD7/x2gCApU6mDwCqNHXaPRSQRsEZ2QhkOJLUXDkVQEuzab3VsuORH7dtfPJzofdQW+JP&#10;MTh0ADbdjBxDHfDRX2XkweGRr+y6l7/oYY0ZMTxkNVPdFYDDWQD2A2ipxqWxp+ELH2JD7z58+/kD&#10;eHDVtbil/ZpC2PfemXM4dHQIu148VAjX9vYfrnQF35gVlXv3HMCpM+fwxPrboqIqjw+dxqEjQzh0&#10;ZAiDR4fqgmlJ/d3oWNyKNcuXOKtPh9rd9eKbdS3asrf/MPb2H9arNN/SsSBq/sXjQ6d1XYaGLNaY&#10;1lvwdfAalUUabDgm046i0R+3tqjsqEVF7mQWEmgu1GKxwqzNFJOWCFxMqiUQk6z54hyr4bkCi7pI&#10;1qZI7fhk+2bMoUgho0xLJ/kcAUV0552f4vNRUrWfHJ6FQPRq+DlxSbi3rPQ/04aVmIcxZ7hp3LPs&#10;zBTqN6KXCE7ShMUQIfBOx+pP9kU1OYklgB4JHEzeV74TSeSeY5IQQe7qKGo1nx9dSAGmTi8AcMlG&#10;JzwRdX+14YV5qLjPV3TYMadlFKINlfiLHtaYEsNDVrP0wNn+bVWssrYfelW7iS21EvPWna/gyjmz&#10;cdUnZjtRdINHh/Du786VWpE3ZrXgZkgBso7FrVg4f64B8s5fvIRjJ97H8IVLlQ/XVRAS2IeF8+ei&#10;ZcZU4zyqtkMLtJRVYut9PWS8Y3ErZk6fhoXzM5BYdZssFmuk1PBAP9jQL4FsIljEXrhEmP+BznmY&#10;pyxwyQccA9F/aaYUwBQa2UeioFzfhNNMFnDoEkW7bd/iKzYQJEuxgIBB7/FZ57YPLFYjEmS4MoE2&#10;VbwZQsudl44mLO1MfnxhfjVBhik7UW09ZT2ZjLr7qzfVfviN145IicUGHcxhiLqAsVWCaOlL5Y+x&#10;i1lDJbYNs72sARolKMPzGnYmxT1Rh6G9Mr4Hy+YAz1EBh7pRhoesMSWGh6xm6Lmz/dv6GjVy2fIt&#10;O9CMqI9xoFNnEkBYZcTgaCmDeSMvBSZHsn3V1quDx0esTRaLNd4kIUn4nQHTVOQhjRDM/oM3ArEE&#10;PNCzFurVmuEMm9blpKALOdPaHgl3Swgrx+UlKqLQyPNBFStiM1dJmeceu/8GHu7Fqlu1n/66ExDZ&#10;cOU4bp9Jlud6TvnSj7oK95UG3I9uz84XHnhCInzJQb7TcSdHHZbQDqi53OlrPXiunR3n4khCH0ND&#10;mYOipj3RhHXZzFdnIN0LFX0RkLk+BI4hULiurObJiN2sjYYHLFZIvNoyq2q9fLZ/W3ejRtKVlYPz&#10;y7BYLBaLNWZkoRpcnwAAIABJREFU98ClpyNnbYU67XY0kT100YreKAcnCjpCUkeHyOwYfE55zBnd&#10;HWeYZthL/3mi1ayoQ5UlkihDkW7rCMWs7SpGP7AmqWo//bV3uHKZ5y1mZWP1oxcsVj+exsLQ3qyY&#10;PBPKYMC3MsfiK0yfuUR9seZYwD1fvalPCAwHr4LwbJL7IgiZhSethJx3cErtvO9p75yLnk876R3I&#10;fPV3H35hlseFNl/UYTl56ksY/vvjL60qhZGgjUp6f2ibj+26jyMPWWNKDA9ZVeoIgO5GjaQrK/O8&#10;PCwWi8UaPUl8EBpH5ozOUp0o3dHKy0duj8SX5cVnggSLWA0anSPSqA0eKSSUOpKI/jZt5HXqPPyU&#10;dC5JV61kb8yGp+FyBBwKMfzY/TcwPGTVL4EeCFzthXtR1cs0lZ+YNBsij3a5gK2SP9nxEjwYhIgC&#10;4L/bS0tK7A99GPiGEev3L3l/S6dQZNvkP19UX7EBN7JPe5MH3ehnjz/KcKnXVyvFPu7sM0/qNooP&#10;aTQjDrOzYP+QjIFme8FilRXDQ1ZVGgaw4mz/toaGCE2GBVJYLBaLNQ4k0rmG6ojeiLCdRXKkURkZ&#10;wFO9IbNz4ekuBm0La59YLVAGCZ1OKXIDmcxOpNrRw5Yzp3KHLdN0X1sG2xQabqiDTsEhBEcdshpQ&#10;7cVfdyId/eIFcmUiCPPK+WzrNpJCOoIwwl4EX4yKONRfVuhViQJGsuf25Y47P8lTBJSUENgffKnm&#10;EWVCcw2wa7/8peeLrKAz4ayQDd9nhK92KFtKc+jyX214oTP4BRVpzAcOvQ6q/TERcUgjC6Xli6dY&#10;Io46ZI05MTxkVaXOs/3bTlZgZz/UxNQsFovFYo1p+bsYbj/MQ8e8Y89MyzSSQteyFwipz8VyNpQ/&#10;1JblPp0JUbtIwKjFRFUqgsOWNYAkMEPvm8DRWWSF4SGrTtVeyoYrl/neIAbK0bJGJX0TZz+x9upq&#10;V1e02vTBSp+vrgN9kS6wiO756k37kQRflLvZtGyQ5kYD5soAjfaXVPntBj2xwZtFGy3r86yiTiSi&#10;GRXp/1IrKxx7/M2OOLRBoSQpucVtMTxkjTkxPGRVoQfO9m9r+AU3mRdIYbFYLNYYkzQ7LvHzMHng&#10;XkHHMC/IznHLGromcwuTX+l/SVSFZcOCd1H9WH1+3IhI7aNwF1dxV242QWBW0EqxeAata9f7Stf1&#10;DA9Z9WoHBK6Ona/QjTQMhwGqf0XhgWXajvfRBIXe91ROgoEzzbzh9lW/z89b/apFl8y7SHkvbQrt&#10;KNxrSoSd07Q/PcmYZ6X6V2DOObbcSMKSEYfFuXm1cvFgvcVrdbnDYjVRDA9ZjaqqlZVXgBdIYbFY&#10;LNY4Fe2cOEO7pDmvlDE8udAeSQtF/hGQaA+5KhOLIgBj0RQFGm1IaABI74rKas89Fxn8tBdnsaIS&#10;fecoBYrOaEojWksMRB0si2Wp9tKvVwBYGxcEVgAB6wR9ZVrOL2PDynx7wQTHP2Gmc5Rvo6oZewWL&#10;3Dhp7jcuWTmRXavcOyAHKHoXQInctidupJ8rqcyAEWlGHuqPAPXFl9WI4ZmT5lNBbuHHpE393KjC&#10;XC4YyRZTDT+2+76T0aVZrBESw0NWIzpS0crK88CrtLFYLBZrjCmyL1+/LWn0jbJkT2/M1xGxWKIO&#10;fMqKmJUNs9IPBYt8dtKkNPpEFBBK6XIISv4EyaBcIu7Mmx1lEkxVi6jMYhka2P+bWUKIPn+Eni+K&#10;MP79UKZc3ryiubas4cfxEYkF5bwOGJCU4WFjKh65lZ5u7xdKOeWLymVfAAXa9VJB83OCfsljfn74&#10;5lt0vfirDS/MA4DvbNg7C8DikL8xzM1qvlTEYXEDfkhYaLNEQKIlHrLMGpP6+Gg7wBq3GgbMiW4b&#10;EC+QMom0cP5c3Nx+jd4/duI0Xh08PooesVgjL4lqwRSrOUquU3q1hKCJDSmLmGvQjidNSiPgJKdu&#10;fiEpAQgJIUXSbRJCJUIICSkFkKYLqc6RifSESE9Xmp1sJ3Vk+lsgMSNFlufzy+SKwog6zE6nAATD&#10;Q1YdSubty/4WlTqd/ipnsgQwKMXN3Vo5KbE1AxnpYy49aQDQvpKHLDeie796U+3vvvGaSd5Ecu+o&#10;V2z2zYyN4OyIOxvi5dyAoSyRkxctH2B0t1PNA3CSRh26EYZmBKNRhkSu5/lTlF1UP5jf8LkKqtY0&#10;yyxWA2J4yKpXDa+sDOh5DhcXFmSNe7XMmIanN63GTQQcKh0fOo0Nvftw7MT7o+AZizVyUmyEweG4&#10;UNqZUdCQgK1URRxRQmpIl5VNwJticUWRRnmy25dSpkOGU7gnbHCn/zN8C0sBwSxaUKUbfuttZdXy&#10;zGgmA4tuKjkyaT4o2iI5BqHAofJRAFvuva5WcFAslqGBl3+zAsDtRmLo9i0SjbaNrBguJiLKWPn1&#10;Ri4C5AsSNwRZOABRAJAvF7jFitMRAIu955km6i9wSF5aOpr5qYK0AqV1Lqdztovkr+cHcBJyXrrZ&#10;abviWHPAod+xKHhKikSBw+ZBwpBqI94iixUhHrbMqkdfO9u/rdaokcuWb+kEz3M4afRcT5cXHALA&#10;gtbL8XxPF1pmTBthr1is5sn3p3IjoIg14pqVm1tlZ4KsSmzM9UdXK85pVAY6ZgD8Q9is3l3WZNqe&#10;JzzEP4LRDqHMD6mkIx7tDqYEzJDM3MjDoAZyc1ksSwN//5tZEOgLDektE8knAP/iKXp8sL+OxwoU&#10;oI8ZWmzkF/iY4zlJcg9ceu2LWn6LrEidNHc9V0pdEvvS+HYiX5Yqt15IWGQ3b5ukzks3/Iul5Mm3&#10;unJJyjlGwSHAw5ZZY1QMD1ll9fLZ/m09jRq5bPmWWeBJlieN1ixfgvZFrbllrpgzG0+sv3WEPGKx&#10;qpYPtjApnFCyuFgW3GDNHZjP+bwmQ/J1ihTcU92mrD27QeWPPbdhTht2niSLpiQNZ+2n6ZBZG1L3&#10;xpR/5lNA/aDyQRpB/jf8NAJRCDRNbHCHi1VW+wHRYkA7L0UM/NjlfTBOicxJ6Myt6JunMEJl4Kb/&#10;mNKkKbYxYfhh8KisXC2yeVa+svdW6HsY8iVP4UeLb7ivyiKfT8UfUTn19bYMpJtlJNxXv/WJ1GZl&#10;wDgCX9Rh0GP9dVRuwTEMDt95bPd9DY/uY7GaIYaHrDJ6B0B3RbZ4nsNJpFvaF0SVuzmyHIs1mvL/&#10;LcmgcLLIXQW4ABPrTp/ZyTIjCqu7gxTYi7ErLdJpBj3KcFCLFU7ia0MoX2wTvvBbT0fORp0J51DR&#10;WAqFCJ2eFmJ4yIrWwN//ZiOEWGoztVh4p4IL86ICjYC+PLMeXlkUbegvY8JBE1T6HVBzk2o/Qv6Z&#10;+8PtK9r4eatGJ4XvvUilYWI2VQMAC6pZuDAPfBU054eB1ZE0/Zko0fmd/7F3ngSuNj9ai1ZXbiDq&#10;MAYcRvDHJqo2ai2zWAVieMgqo+6K5jncCGBpBf6wxolmzpgaV256XDkWa6Tk+9uRMeEkVbAj4Y3v&#10;KOx32BF5kvRonCgN2nlqYFiWNP8LljObtaILJYkuJOk0NEaXs4xTiGp0gAnb0HAESMEH/MDRr5Ox&#10;BVmTWwOvvDUPQvQAOVAvBtxFKHZV41iTRhRhgFTGgk3h6wkKa8PvVC3CVVacTuZnC/K/N8u/G/pW&#10;p960KPk+Dc1kD/azhiwXf376WsrWQ86vFBVxOLpiKM8as+IFU1ixqmqewzYAPQ17w2KxWFVJIpnP&#10;Cb7gCtYkVpsTZUckPFtxi5CEbPks5jacLriS3MD6Hqb5qni6kR2P2+N02gwBO2EXEVaGioyhZNA1&#10;IwG9mIvprLUdaNveFgAevaez5neaxXK0X4iIETBFUbw5D6vOklaCRSfCbFzk7MXUiCyXPj/OWhxq&#10;Q9Ef038GHFVJoNoot6rtpXK/zzKj6f3bxY5IBQ/D32BZUYeeopG0cQwPVabiZ4s1ZsWRh6wYDVQx&#10;z2GqPvBw5UmnYydOR5UbPDrUZE9YLCWzR1giiIQ1eZR8VpFhwJKMOdbz/QXiU+3gHed3GVlw24zs&#10;M0Z6aZ/Mjps5J2GWr47LylOJrgseSee3Wd9/ntSQ4+zgCEItOEdOBy9pYji/FouVaOBnb/VAJKvb&#10;FsqONAwH+9EqbgSYDb51FGOc4ShXYyIN6bFMyQtby0lP6tciXGLFSFqRh+olaH8hVPhb6HejJ3A9&#10;r304b2gH2vnqlFD+DdzpNZ0DE+20wnjBGHAYEbg4Enps93210faBxQqJ4SGrSMOoaJ7Dy5Zv6QGw&#10;uApbrPGlXS++ifMXLxWW691zYAS8YU02heAOi5WnBNClO97OmhtRlyFDOl8TBY4whvwa6Tme2IuW&#10;lD0QaW3bgE44/5PqUjNJAifTdBfgeSM37M6gApn2ytKeql45gDG5FBytwSrUwD+81QmBxw0gkwfa&#10;Yow6YE7k/9gPXyzsKyhX5KSzEIxqH+S5i/8mjZ+3inTvV2866TvvcZfBfG8HPpoAmO9m9++iuhq3&#10;7LtfaPne/fRDKf1Fhi27nwC2VRty5n5myIgyY0SpqwOj7QeLlSeGh6widZ/t33ayUSPpcOXHG3eH&#10;NR516sw5bN35Sm6Zh7fvw6EjHHnIakzSA1Z41WNWWX36ge90qm0rgC/5ZQauAma2KdJJz6CXsHp7&#10;SW0fVCtihbosiRo07nlPn9BkdlmkoA3/fM+T34lwkAj1j5gmvpnhNb7n1fcEC/M/SIBXp2TlauAf&#10;3poFoC+5bcJkTv0z6F0uCLTLFzgikC1kkl8sP7MQLiaZ2dyh5MduxW7MLieMY3un/b+38fNWsSr9&#10;W8VDEYVbwJdRSvmRiVGfH20AWpzPB+fzQgY/Z4Lt0C+0ciVLfydXpQwfJUN51tgWw0NWnp47279t&#10;f0W2+iqywxqn2tt/GEu6voUXXj9sRCG+Nvg2Vm7ejb39h0fRO9ZEUeGKhWNU49Pria6i3oTUUXmQ&#10;5lBdA+h5Iw/9avQ+UPUl8SNr3xy6rPwXNtz0OkSiH5VhZKBTR5xIE2LSHplum5RTfuhmDI4hjLq2&#10;pPkfRx6yiiXEDiHE1U6YXh6IyzMHTx3LphMhSIuFyuQCwcxA1lzIQJ7jxnmxDZpl7QTBz1rVot+j&#10;uBmwrlH2slbJzjvS+tLGsdeAij8ZS8k/lVWMn5VEFI4+ONQbyQ4/W6wxLV4whRXSOwA2VmGIhyuz&#10;lE6dOYcNvfsA7BttV1gsFitPbcVFqDwwIjR2DAlEEzLJl1ImAE+6ZjyWk2IJ9cvqIuuECCkhhbDA&#10;Qtht2r60XQ74lCddJd1Qfdg8luGrI0jj3qqWb+NhWBpr9DTw8yPdANYCcB/XvJsncN/mPhYeezYg&#10;L9WchyzFPJaF36XpbxuSqDeZbISBU5bOgKNqCQHo97n68kU4X0zZUFAl68umNkRaX1hR31W9KK37&#10;JPgFD9lQXzl5o9BBvlwyi9WnqPojCw7zozS1+NlijWkxPGSF1H22f1vDQxJ4uDKLxWKxxqFmxRSq&#10;K4hDmMPT6HYCBuFAMYG0kygIdCTF9KrL1FbaEZWECipIItMVmgUyCAlhDpqz7dtrKzjSzZh++GGI&#10;J1VmhFFYZbwM0zXBwyhZXg28emSeENhhp0cBPavHr2/LSODomJb+jBxMHjIdSLCSpSfRBwcpeQqU&#10;S/kWAHGy0FFWfSKXQKroQgeEEShowMJ8u+lr36CIdgR3tltA1XyhjlEgLvO9yOU4857UQlfSY28y&#10;OPSaz29z+Kt/ex/DQ9aYFsNDlk9Pnu3fVqvIVl9FdlgsFovFGil1mrsSUmM+fzieN2KPFNXRdFJA&#10;iiJrSXs6EoWAtbIS3h0VYmgjC9c/45DSTqZUkI86LyxrFKCEgzADjsI4Mcahk7kR6WrNgodSssLa&#10;DzI80vsohTr1+nYuEa4oc+53YToQ+1TXXc5XMRRdWJCm+SKs1YFZFSs78TqAUEWGAsY1cS9bTIqb&#10;WsTRsukujBRPuSKLnshDOyTSBya9ZuoBh2mxJoHDOoAhFX+Gsca8GB6ybL0DoKcKQzxcmcViseI0&#10;giNnWHHKiTx0IwVlStFMXkiAo58QUivG/3Zhu3rSbhY1qIcupwVFCDZqQypMMIWUdnLxobum7ejF&#10;QASldlRkZ8tc1TqNiiRk0jgcddxWudGct4o1djXw2pEdQmR/iwYXpfDA6yCvJxTNayaS9NUFBHMq&#10;5dtT32LIbNcLC60MEoVIchhyNFt2NGiaKCDt0cjwX8xco+ZuoHqVr1TbVql9DxCsH9I154PC9rdO&#10;1Rr1g8VqthgesmxVNVx5HiqaM5HFYrFYrBFW/BdfMVF1SjkQkUbt0TkRGxEFbFL1OCGM4Wvu0OU0&#10;+lA5q6MQbbCZ9TqlFAS0mARSBZUIu1rxKUnV4ElgTVoNvHZkhYB4xEiMiDosBICePCfyOKdu1dGG&#10;4bI5jvoePJ0m3NAsktR+62KeIqBC/WjbP3aCRheWhU82BFTvdnXNAvk+FUcgxlWQ3vw6jq0k1WxW&#10;1GFhlWqYJEN51pgXw0MWVdXDlf0raLFYLBaLNUb1qQe+0waY/Swg29FzCUo48wzGSEUrQpjQzbFU&#10;BzMrPRiyiJKQk5BFB6ZgE1m6EaGlykOBSjeEi/azRHZC4AePyfnWEWNk2DJ1fZwutM5qkgb+8eg8&#10;IUQfTdO3uy/iDiUeOU9gns9eySy3XITxUrc9jWSzzoMb5EZ2ZJYkgSNlmmRFSBgvWP1ljxD6LZp+&#10;oYRkyggauS2R1VUm1G4dQMt5PKR6l9M0M0UBT0nyLRPhfWml2HwxuG/7VB04zOWrzQlcVMZrzbTO&#10;YlWhKaPtAGvM6B1UN1x5BYClVdhilVfLjGlYs3wJFs6fO9quRGvN8iXoWNw62m6wWKMm5h5jSnql&#10;5TyYZwTaAVmHKu2dSKM/FNvjsHvzNCVZGZJGpoTypGqxCHLYhejxGD64/ksjXVrp/sa0j5Z9u23p&#10;aTGb70tmbVNTTe3UscabhMB+CLToYFkaNGtti/THSM81ntVz7OeBw1B5Uk8IkUxDEGG8yFUHqPv2&#10;c9NMqpo+Yhx12AQpWGyfercQvXXTCvaFFtbvqPZH76+Q8Ks78qUeBQ5lEl0f6YvxGUh/Kpc2/s5X&#10;/7aLny3WmBdHHrKUNlY0XHkW4K5oN161cP5ctMyYqreHL3yIvf2HG7ZLQVn7olacOnOuYbtXzpmN&#10;B1ddizXLl2Dm9Kk4f/ESNvTuw6uDx4Plb+lYgJvbr8HC+XMxc/pUnXf+4iUMHhnCj/oPB+s3qivn&#10;zMaa5Utw9/IluGLObADA2p49lba3cP5c3Nx+DToWtzrHCCTHeezE+3h18G38/NBxnDpzruE2W2ZM&#10;M9pc0Hq5U2bw6BCOnTiNQ0eGMHh0CMMXPmy4Xdb4FEPDMam24iI+md2vqEg4p0x+pfrul2zIsgAZ&#10;nqznDkQSiGREQGaxFxKCLIxi2rLDJUNRiNEHZK34bNTPAnMyvsGRhyyPftF/dAdA5zkMSATyQhVk&#10;fnZe/ULQBxEd0hH7anGiCfW+mWhPc2gaCOyzqlSbeg87pzji2iSXlCypInMKx0pVU78jI/tGRk30&#10;ZEQP0miMhyyzxoUYHrIA4OWz/dv2V2RrI4CrK7LVNC2cPxdXzpmNhfMTsHPVJ2bjyhRgXTVntoZZ&#10;tgaPDgUhn22zZcY0Y9sHkWLsFunm9gV4cFUH2heZkXs2KFNas3wJ1ixf4pS3697Ufg1uar8G7505&#10;hw3b9+HQkaG6/LPVsbgVa5YvwV03LnHyFs6/vBJ4uGb5Ejy46trccw4kx9m+qBXti1rx9YduxeDR&#10;IWzd+TMcO/F+6TZbZkzDE+tvxc3tC4LnXkm1uW5lBwDgtcG3mwpqWWNLzDjGuKTsVOPzZDpEN+Fl&#10;Mu2gARqqoZiP5bcFs5NGYJ1MJybM5iRMyhgLtKQ+afinfEYytM3Iq9e3PJWw645eTo7PhI8yA4gS&#10;0Au6SAkxRZ151bS6FvxEsTL94vWjKyCg5zn0xeoJJPda6TsnBBupPPAhAd2emuqZLudCdEG9qIYH&#10;wBv7Ks0HTtJ3SPIiAcCLOjRDs4SgQ5MRIL/58kWb59cmN4kNC0PlrAarZm2eJvLbi4w6rKft6hRl&#10;uda05lmsCsXwkDUMoLsKQ+kiKY9XYavZemL9rbnwbKzYDEkNTX5wZUcQdAIwIunWLF+CL3ctyy3v&#10;0xVzZuOl3nV4ePu+ugGnisarp/0yWjh/Lp7evNoLDd87cw7vnjmXe43aF7XijZ0P4y+e+Rl2vfhm&#10;dLs3ty/A05tXB6GhinD0RT8CMEDt7Zt2VxIByRpbYrwxPvSH3dtnCSGSiCWRDQtTyCG7ju4VzWan&#10;UkNq6dxVIKzMjO1TdZOowCRH2hF4RiuhFZxJnq9m2rMUgoBFqIVZCKTT4DQ9UtKOMc9jSjNldhBk&#10;Dkh1sJZd5bQBMVI7ZNVoemwqwlCmMFGf4bRznfkTOHDWpNEvXj/aBpjzHBoioK7UME3pe+LDbXg2&#10;w/6UcCO2qH4kc6MHPUCINkDfLxx12FQJIebpzwD12QG1qrLQXwgl70iY8yGm+cn7VwHILE19MrmN&#10;Qt/XTQOAxu0lXdAnLe8KSKF0C0WBw9h5Dqu/x0sZ5MhD1rgQw0NWTxXDlVP1VWSn6Tp24nTloK8Z&#10;Nm0tnD8XD67q8Ebt+X1KgFUVYPOpTasxfOFSqeg4eyh1M7Vm+RI8tWm1k/7C64fx7ecPaCCnwOvX&#10;H7o1aOvrD92KK+fMxtadr9TdLgAcHzqNrTtfMaI2Oxa34on1t3kB5xVzZuOqT8xmeDhBxMBwXKqT&#10;9prLBN/5Ipy8cqINrXSyLwmoE+kcaLqI00SDs1YVHKyBJiUM6iH0fxEmKYwkadlqzBnY1MeuQAc9&#10;27ZhfuAmtQYO/HZWukCKXqwv9xaJuF/quaWEzQtolJ/wZ0XZjS1nLL4Blw4ZUYfCdDgvEpEu0MGq&#10;VgLzVMRh9vVTGllulLOubVLXgIACChqrDI+dSmVBwQonny2yVNxU3P1aHTis38hX/7arVoUHLFaz&#10;xfBwcuvI2f5tlcxPON4WSdm68xVs3fkKFs6fi47FrYURfGVtLpx/OW5pX4Cb2q+pyGPg4DOPFA7D&#10;pXrvzDk8sf42PTS2Cj29eTWWdMXN0bd/+7oRi8R8evNqL1D1RUsOX/gQu158E8MXPgxCPwBYt7ID&#10;h44M5cLSjsWtQRvnL17Cik27nXN16MgQVmzajf3b15W6nqzxI2YY41qdeiuNdLOH1sYoFDXoQkkS&#10;meihkHaEoT2sVw2nhlCzXaVdz7RONqw5G/YbIx0bSaIHDVQoPOWtCEVdzJMO4iutbNRzJDIb0AcI&#10;FXUohJgVfYCsCSeRzLe9OJhvQLNcO5GJmb0oKFkyIjG6LCmVfbFQABBj08g+DVhkVSsh0KYitJME&#10;WO/xNPpQsTAFB2mCNfzYKKLmQyzFttwbRKfYpNI3pLkORZuommGPMjgEr2DOGkdieDi51V2hrXG5&#10;SMqxE+/j2In3sbf/cGUwh9pcOH8u9m9fV0nUXVnfrpgz25hT7+eD7oIg7YtajQVLijRz+lSsW9mB&#10;3j0HCsuO1GrPIXC4+6VDucOs9/YfLpz7sQiWPp0DH3v3HAjWG77wIVZs2o3Dex5tekQma+TEfarx&#10;Lwl0msNvdXo6oCyb81BBKzUvYugGoB16FaHni9RTw3al3X7EjWXAO5vkkUKSdPqEHnacZAgN8Mjw&#10;4ay4uaGGxUEYkNGBGNFK69kVbXAKgSnp+aO8Nel3yzYAVc3fzBpH+sU//XYjBNaq/dz7LydTZ5Xh&#10;AD57MpxXLtowvrR+pyjYJ+gOadiJQvSARlqOvIakd2UVViP68XcOzEIaLaumlxQy/TLIC3izSEIH&#10;5oHsBOCwXjQrVX08MXwflLGXN2TZBp3Zl0bx1mMgY5xF42w3Q7VmGWaxqlbkul6sCagnz/Zvq2R+&#10;hcuWb+nBOFgkJU/DFz7Et58vBmJldezE+6XmzsvTys278V7J4ayvDb6NJV3fwv09z2Nv/2EcOjJk&#10;/PTuOYBPdn0Lf/HMz6Jt3r08bsj0ik27cXzodCl/yyq08Mr5i5eiAOeuFw/l5itYGmo7D7oWLboy&#10;fOHDqGHRrLEvA2LUW5nJ46jrv63tnQeZRi6pTkeJvkJSPqng7ZypoWMyyyjs2MisnrYpk46VJAbc&#10;yCfh3fWxueA+9c/uyHl2Ulch9RC57CRK/b8FCKU0jORFxmTTIWbnIzk/BRVZE1q/+KffrgDw3bwy&#10;yTMgkIX4mi9e5xXsKxYAgcFIxUJwKDKfPD9CiLAf5Mc4LKdt4aZZxyPVucl3ltTlD6uK1eZNFYFt&#10;GB8h1gbZKflKdIvnGQjnCW8pD8jL+0wpUGzZqHJOIen5KdNqXeL5DlnjRgwPJ6eGAfRUYeiy5Vtm&#10;IVlhedyrnhV2YzR4tJpVig8dGcJ165/C7pfygRfVrpfejJo/b9eLb+Lh7fuibF4xZzZaZkwrLHfs&#10;xPu47qEnoyCeUpm5/hbOnxscMqyGJRfp1cHjOH/xUm6ZECztWNz4kOy9/YdLA2HW2FAlzI/7YGNN&#10;nYJ2sOlvpYzfBRS+qNLYLu6IhErQDiMFadqy1JlZ10fGtekGghTUKWNSn7usc2t00aRRyDk+J/KE&#10;Icak18Abv22DQJ8N09x9cq84+TaByyN1WR2jXggyEhAoHEDoP6YynyvulwY+Q55j9+37/LIhI6t6&#10;CbQl90iyI8g9pvezsskv33V0CjkZDavsPZDXeq6t3G+1YlRikZTGGqpKDA9Z40YMDyenqlwkZQfI&#10;5NTjWc1apGL4Qj6cKmcriVaLBX1ltLf/MF54PW415YXz44dQ9+45gLU9e6LKlrkGT28ODxkusyp0&#10;ETS+Ys5s7xDsKwuGet/cviCq/V0lYDBr9NUwMKSGWGNKElghdeRglmhE+Anzd53tWJGNWUfHbN/f&#10;kaFBRXnDGmnEo7mpIhezgll8hRs5ScMlJWyIR6IK7UiSvMhFA2a6dT1VUmUkQ0U4ZoCRzFfJmvAa&#10;eOO3s0RIz7HwAAAgAElEQVSyUB/5GzQE/uC8vL3v8sIoP2EM6Q9W1DCy3KveCBgs9MU9RO9Bhdwt&#10;2g9BRlbValOcT+iNJENMUfA5u/c0ZAT0PuW/zm+VT6bN0L+E/Vs0D5+J3N0Smc3SyIJD2tpX/7aL&#10;4SFr3IjnPJx8qnKRlHlANscMy69mRDTu7T+ML3cta3iRF1u7XjwUtZLzzOnFkYdUrw4ex+DRocoW&#10;UFmzfElwDsjjQ6fRMmMarvpE+NxcOWd2Ifyj6ljc6lzHomNZs3xJ7ryHSnv7D+eu/MwaG2JgOLH1&#10;B/f3zoLA7XllEmYmA/AgK6XmRUyAWjKXoFoUxZxPUAIQ6f/57ap1W6AWTJFJOyDzLSqmJ/RchK6N&#10;cENpAwJef1RHx7CRVbFbyj2WxEdflfSYrEVhkoaz84/0uKfkolPWhJcQNVgLpERxM19iATfwQsaQ&#10;rC8aYlUXZFQ7Npy303JW6XWM0sr0VRVoi9Ww2tR5lYB6vSWvRXrZ6GUh73u1CrY5lyG9UMSgSkkX&#10;2NKLqZA5FFUVqT+7Mj8yq3k3QtxNEi7h+SKqoIZdOirqcBTuY2ntpI/awMh7wmLVL4aHk09VDjEe&#10;l4ukTBS9e+Zc5fDw2In38V6E3YXzL89dhdinQ0eqg4df7loWzFvQejne2PlwJe0o+UBj0XmaOX0q&#10;9m9f511xmWr4wofG0O53f8fDmMeSGoITTDbGjSTkCg3h9MIlCtTBWBTFhnRl5C2dkj296rLurcFe&#10;hyTHf2SrLhPS58NrdEEWeowaHBYCQsLwDAdovoKkKiMDmg5UEeamsBNoHm0jdUSXF9I/dxhrwmmg&#10;dqxPiAA49ECBwpWWc54vIysGOHiel4LiUX7kFrGOTyAFEyRNQSYHGNrHpCtLI029mvhzrXKl93G6&#10;InK6rYBf8lFAKKK+NBnc0+WVDfrapfJBZJ3nKV+PiJ16zdXvRlxN9xQ0nyRq2Os2W2t64yxWhWJ4&#10;OLk0cLZ/W60KQ5ct39IJ5EdpsManjp04XTmUrFIdi1tH3D/fMO0YeLug9XLs374O9z/+fO6Q7DLz&#10;QrJGRgwNJ53iv1hToC0LgvNecy+4A6xVkYPmrTQCL3VkXkL2ZAASKmMJgEzBIsJlM98yB9N4FvhD&#10;Et30vMhCGjmowauOoETWsVLHQ6Ir6QkXlHSak+9MiClUWPkaqB3rgTXqxQZwwVdwKMMHHMvUt21E&#10;fgaU/ahwIyCFSSXUc5gHCH3RhPClmaCJmOgs5TQrqH07/qnTCOsD6uJYxiXW36XkrNgcY8yByE0M&#10;O80za0chFrgw1tbOivCHhyyzxpUYHk4udVdoq6dCW6wxpN+eeB83tV8z2m4EtaZgtefjQ6ejFksp&#10;o2Mn3FWjXx18OyqSckHr5Tj4zCPYuvOVUnMxskZelTC/uowwbRxNfbLr2212FFNIabwe6DVTQ6oU&#10;3KPDcJPovjTSj4TwxQfw5Je0mjJLq4jJiJa8x0UhoIqOTIGCsOigTOvZIJVGKgkJYIoVOiiId56I&#10;REGTndVs1DFmG9/8wRudX7nv+lrhAbPGpQZqx7oBPF75G1MEdktCl1i/9Nx28aYLMq2IshAgpOGI&#10;PljlA40FX3awGlKnYnRJoGEaTYgU/pHhxtlQYwoF1ZcryKIUrWHnhl2Z2THv7RxI2ERmqFTMDmMc&#10;GDtRh9LZyBXDQ9a4EsPDyaPnzvZvO1mFoTTqcGkVtlissuooAHZbd76CQ0eqWeE6T3v7D2Nz1zLM&#10;nD61sOzM6VPx1KbVeh7EkfCPVU4N94nqNsC9sTGgjQq0wZ6bUMp0TigYZMy3Ze8Z8C1QR8f2pYAx&#10;G7pMOpSh6EYb1CGLMMwsZ7ZADkFFAarh2UJFMOXATW9ammgel4Kmnvkh6dBqQj0FCePMhuhlJ0Db&#10;V8PJSUSiCR/FPLAmpAYGjq2AwLNxpSPfq8GIQzOSr7C1qKhDUcZknLkA+NObwTK+wlaDqpx+TrXm&#10;xXvPKlBnMIdcK2PuwTSTzlNo38a+oEH5UbKp5kUUEDoqnX7W5Bv1/LYUZJI5yh1NTfIajTqsEhzm&#10;MfcSZt/Z+r2uk3U7wWKNgni15cmhYVQ712FPhbZYrGi1zJg2ZoZU23MVxqh9USte6l2HpzevLrVg&#10;C6u5agjfGaFRZSsxOBxtffK+b80C5IqYslL/F1Uy3ZJOlrR+F9mgtmgnSkdkSLed2KFbdLRc1O2o&#10;g1w8k9KTfSNPZj563bISTcTihnO5C1GkJ0NKAHJerv+scamBgWNtSFZWJrdD8g4V6l2arnAs1PKz&#10;9o9PJF8vkCyQ7Qgnw/kRurJqJ1S2INvzk9Os4z+oH/Yx+o45Jo06nZW52jmPrHq1NLspYJ1zz7a6&#10;j/Q9mqYJ6C9qdB5gfHnjBG47z4Qw/hfeMh753sf5m05K3udV3GdZ3CIpjUiZl1J91GQ/9n4JcdQh&#10;a9yJ4eHk0I6z/ds+qMIQRx2yRlO+uQdtjSSU2/Xim3jh9fJDke+6cQkO73kUm7uWoWVGuZWrWdWp&#10;IXxXqnJ+L5Yx4qhqI9RceRJ+QCdN6KXSyK8M4GmOJUlhIrO/53TkTDDSfEWtCCuNbp7xy92Pif4w&#10;ThoU+tQ/lKpKmV4Hqc+rmU/bEwDPxzbhNPCL420QogYhWkygh6jvYYSzkVMmT3lwjxYogoJVKQgA&#10;hdueFw6K7D3k2DDbsLH/YP9RXpyoQf3kyTdWeCEhmcrBiNz2QD9BbrkswdpU9oRIL7nwXuOQVHlt&#10;g6br6sL/WeJxv0hNZoB1tRQb+ViHGB6yxp0YHk58DaPaVZH7KrTFYlWukY7o29C7D3/xzM/qqru5&#10;axkO7nwYC+fPrdgrVpEa6sOV7mmWzWWNoHKi8t2oQUrSgvGFvqFcdgSGHXlo2aQgUsPLoo5LID/j&#10;fCpWkRwDBaPUB9JbohGO3mYoAJTmASn7uk1P78sAk/aBCus58cx7qLZS8MtQYwKp9ovjbUhWI00A&#10;fxGYKwJ2eQCwxEvZKZZTt9S7nviUG3XoAUnUhqQZPohIgKcM2MjAoduOBObFHA4rRyL7okPNgWkA&#10;OEF+xXzLY0NFhfU8z4B3Htwyf4x4ysq8zOi05ik6Gt/+sT6jK1atKVZZrCaK4eHEV0+FUYfd4OEK&#10;rDGujsXFi5hUrV0vvonr1z+F40PuwipFumLObLyx8+HChWBY1amuP1mjeoAMDMeTfv/eb3VLoIUO&#10;+zWvjXWlVIdM2LlZL5ugtgycSQLSPD2RwGDegEjknaTRkZkl2gYtS4qRPFXUAxbh9pd8ENNXzlPM&#10;rUMjGi0jNMpQR4OSnpyRR49ZoOWbP3iDAeIEUO2fj8+CQB8EWjRUs8pE7+dAPa9yoF0ubKwXbhI7&#10;0ZAx50Do0FVvHaOeopX+doRdOdnsjHGTlasVxk1tXNNkR3+543z7ZMu8Sr4iCkJmlzxwzUsq99OL&#10;vODzvjYy0kpDusapnvHxYv80UVu/11VrbgssVvVieDix9c7Z/m1VRh32VGiLxWqK2he1jspQ4GMn&#10;3sd1Dz2Jh7fvw3tnzpWurxZUYTVPdYG7qEoMDMeb2u7dNguezzQF2+jQWBp5Z0btqd86ts4oE+x3&#10;2HmGvfo7Tw7o80A+Z7g1MoinD9kHMQy3MtDoB5CkE2bVz/L8B2n4oeV2cp1AHEGNM9gY76q9eXyW&#10;EKgJxK2C7pdN/chmAcDLs1Yms+x73ymf52MIXBr1PQAx71kKtWM5JwRH+Dainzz1RhuAq0E/K2Tk&#10;10gByJtt02HPpICbmEa4ZvOE6t/UjgC8Q5dFThmfivhnsEpx6cKpMopSRgAUenRkxFtksSoQw8OJ&#10;rZ6qDKVzHV5dlT0Wq5m6uf2aUWt7b/9hfLLrW/iLZ36G8xcvlar71KbVoxI5ORkUHc0R2ZHMK1QK&#10;GDJdHC1tRMxnWkFYReFcSE70IYGLUnrrkbjBbN8D/fL8NUCfBTRd3pcdhBnxZ5uVpn0aNiitcpYX&#10;QXetCEIvPLUWXAnNe5jsCYDh4bhW7dDbs0Qyx+HiaOCnAUj245SH0P9yDBEbNMlNC0IcYqKoKf/x&#10;xRogbdo+eHwqLpPzQZQRIqWl/oKsKAl0J789UM4uqq+NYyM/TWQJqrpwygpzN882UeGb3Vi8JTHo&#10;Tt8oim0VAsdI4jfyYDBGPN8ha1yK4eHE1Ttn+7f1VWivp0JbLFZdevd3cRF9X+5a1mRPirXrxTex&#10;pOtb6N1zoBREfGL9bU30avKpAQZYqjADw/GjNOpwo4G6igL+JAVmFK7ROQOLog/t2L2sviRRe0ZF&#10;b+dJWhDS8i31Rf0yfKJ51CL1VRdTw4VDR2GeG7u+tkuH3lkQ0B05F+4k+5+6bEukxyQlw8Pxqtrg&#10;27OEQA0ijTgsWuU450Vq36exLC4rnwBJE+nYxM+2EQEnQ8cSApRBfy0a43MTpFxuGbOo89uTNvj6&#10;0ahV6lledQPwfNkD8zx7h54L49pqMKiAHS0iqImsngETrfvAt0hL/NdB5VX491mBGvVpFLlibfSa&#10;ZrHqF8PDiaueqgzxCsuZrhrhxThYpk6dORcF4q6YM7upQ4AXzp+LjsWtuLl9Qe4Q6eELH6J3zwFc&#10;99CTGDw6FGV7QevlvIBKg4picyMNDAvaZI44otoBtQCDRxqtEeDm/V/3qAri7XREX2Y3iwik+XYE&#10;nwn48qMPTRBq+BFcFMU6DkvqnjTqehKN6nmRIh4ISCGoOkkSGgL65z30ROFoeJk02vLNH7zBYGOc&#10;qfYv/zYLAjWoocplGZxVp/RCKHZdT7pry4KA5blhbsBfsb8+uEQ2hbPhhYjm8SrHXJuUOkmO8K1L&#10;P/3rg91IP38y8AdrA9DYOr0+xpBikMtqy8kQ5BoL/dtb0b7v04SY9VqiVNZODNkrKONmy6ICIyWO&#10;PGSNSzE8nJjiqMMm6QqGh6OuwSNxEO6J9bc1be7DJ9bfipd61+G5nq6oIdKnzpzDik270bvnQJT9&#10;0Rx2PZ4V1QcrDQ39qaWBoadCaVushrX4nm92Som1mldR8Bda1ZhQQZu32cOW9cIddvRhbgfFP1yN&#10;tu/rABlwMyf60DZuA0YDfRIy6YV/GuAR34WxW3gc3vNhQQ/vk6fBJUGrNKLSNMrwcByp9i//1gbg&#10;pIBYbETgAfEvyJhyZWBeCdhYz4u8rne/r5IHBobL2HQxUE9TK0/ZLI2fsfrULYxzawI6deqlDLzZ&#10;fPAvCBHDaXTBFJc3muBSla9ojRXXv5htT8h71ArKoW+3fCZHUFu/18XwkDUuxfBwYqqnKkMcdeiK&#10;o8JGVz8fPB5Vbub0qXiup6vh9lpmTMOVOdD4lvYF0bZ69xzAC68fLix31ScYUscqut9WqpCISG3M&#10;KQaGI69Fd39zFoC+mC5DMPrQHpps1VDbBiAjEYc0+jCDi2TuRBKZKKXVh4+5nzwF6QLPTnfUcwgq&#10;8s8HUX1Dn6U3HW79gNR5saMNqUO+1ZX1+XH8lwDDw3Gj2i//rQ3JUOUW84Im5EJBiyDgi9inJvPk&#10;ZJcAhEXPaNBemZ84r8PJPoAorOKhdtz0qw8dOMoLp5TQT//64DwAS/MiyulrU0cLJr/UVhYc6lxP&#10;z8WLgoiCLJ6i7Kt2yXyFZGEVt1zqX0OA0f3bC/SYS6rwI2j06OHAqLXMYjUohocTT1VHHXZXaGtC&#10;iBe0GF29Ovh29ByC7Yta8fTm1XW31TJjGvZvX4fDex7Fg6uu9Za5qf2aUhGOW3cWL6SSBytZmepk&#10;gdGFqgaG+TYZJ46AeqRMFkkx4V5ED8JTpO4r5m3O7DnSjqQ0gGWOCV1GOnYM1OnJM6IC4dkIRGWS&#10;dT39x6MjI+0FUcy5HolBVzmdUddf7W7LN3/wRnegGmuMqPZ//3sbhKhBoMWAVwYcARoNedILnlj2&#10;bY4WZ8z9MYYeR8C/ht/2jk2RnSObJdmNCcAhMT7Aah+PTjOuxcZ63J+0Eiq4wwP8hLnrWWHEuhZZ&#10;PWdIs4KOugjJ96zGXN+wZIL2vO9tO18YZYW3jMdenm9Ffo9maGG+To62AyxWvWJ4OPHUU5Why5Zv&#10;mQdgbVX2JoqaOZceq1jDFz7ErhffjC5/141LcPCZR0oDOQUOF7ReDsC87qfOmAu3rFvZEW13+MKH&#10;eLUgevJQ5NBsFpGv45ZbOB8Ylu5Ili4W6FWymqLfW/OXnQAeyVICvQpP+IcZJQgN0oy5+JCBMLXI&#10;SAbHzOFVFrPL8YjU8wQCat8ImMsAnzVbox0FabRodjy9bRAjCjKqtqmvGkC6gTWhgzTrO3MeUngq&#10;dcOZD/bQZUPdodZYo6/a//Pv3RD4jRBocVYzptJpSRl3VWVz37taMbVh/QivDatYjoLZAYBYz7yI&#10;sNxz4IpxfB6/vedVhMsUAazsnK44dODorNApYGV68W9q85D2qYRznumlMIFaLggktozb21Ywzf2r&#10;xAR6IvOG+uiBex5z0XK+mIr6zIjQ2P3T6uRoO8Bi1SuGhxNLJwHsr9BeT4W2xoViItoWtF6Om0sM&#10;VY1Rs+bmm6ja/dKhUisYL2i9HAefeQSbu5ZFneub2xfg8J5HNTg8f/ESNvTu0/n2qs8Prrq21DUs&#10;WjXahpMsU8H+3EgBw6j2TNsNtsRqQL+35i9ngXw22nww9FvJ6ejRvFCj3gwTNGoQ6UBJCvwUtKTg&#10;THp6W6R8njuqI+rxKzQk2QWDdhsyfMge2YBRQUL3WQkfhO8pUtCRnIKl3/zBwXmRbrFGULXD/9GD&#10;KeJZN2Ivg3fO3IP1wLwpJv8KgjyvlQC584E830+RbyXkBUNeIAjzoELnkFZo7COpBRx9GCeBHgrY&#10;9OrIRiKyNE+6uy2cbWFcU4v45YJFYTZntZkVcyMX/XXJV1QFALDu268ILI7dyEOe75A1bsXwcALp&#10;bP+2vrP92z6owtZly7fMwiScM+jYifejyj29eXX03IcxoHFB6+UTfqhqzDx+sed0+MKH2LrzlVLt&#10;z5w+FZu7luF/vfg4nu+5H5u7lqFjcavxs7lrGX6951E819OFmdOn6rpre57PvTeU7VgVgcZXB9+O&#10;tjWZ5O3jFHZ88gvU9UdrZAdWGFtlerysirUfIry6MgBvJ0MjtBBVJEnuwilZvp0W0z6NpJN2qmEv&#10;i9hThb3Rf9aGEdhhRXnQ+hQg2v6a0YH58FGl234AWQdUnyvp2jBXXbaOWQFWCmIz2z1gjSnVfv3/&#10;9kGIxyEEMGUKTBqXlBE2mSO/kgKRPwBkAOrZDK3ITrhwE6TNC++58Ppup9mbPvBoASrv8NXitO7g&#10;cbAAAC/trM0DsNYeomyIzB0ofS9Kp3zeNp2HUJsn2e48irYvxFRm2H4G1V85HqBJYhazZ5EU838R&#10;Fa/yNX1fto2aKumrs1ijoY+PtgOsMatuoKCzNQH16uDbaF9UPKfhzOlT8cbOh9G75wD29h92IsUW&#10;zp+LjsWteHBlR/QKzd9Yfxs2bN+H4QsfRpWPAW0L588tPQQ2BvLd0rEgeuVgpY6I87pw/uXR9vb2&#10;H0bH4lbcdWP5YeQ3tV+DmyJXNH54+76oc7huZQcOHRkqHJIMALfktL37pUPR98BkUbB75s0o7sw1&#10;1N2LqEz+ZI4qzNywefq9NX/ZB2ApJPwnWqeTAlImHSArCUJCQKTJaWaanhn32EECvZLOlISUyRA0&#10;meYLKSHT9gSSbWUyKSIBKSBF1lRmLyDDDZlGuSjPJURqD9pF1UZqV/nm2E199bWfgjthdR4JEfKD&#10;DCrh7go7JQAzBGlRpscDyLXb/u5gz5Z7rzsZaJE1Qhr47dAsSFkTH5uyWH4k02cIwBSBjPqK7H6k&#10;kpR8uCBbS9/nJMmGBPYtFAMRcpiPl4x4ClfynhdA9iKw2qSvICAjOpSS2GUMm8hCgNX7I70mENJK&#10;S+0n5a8+dODoxo5li3Y0foATVhHnhny54jv3xnaxraDcR8R/X5DM5HMJxrUX6ZdB+jYQ6vMt2c6+&#10;TPI3ndx2hJQ6mXUenypRUIQ2PSIifw+wWONZDA9ZIU3KYQh7+w9jc9cyI+osT5u7lmFz1zKcv3gJ&#10;x068j5YZ0/RQV6XzFy9F2bup/Rr8rxcfd8qv3LzbgVdPb14dZfPBlR34+aHj0cNgF86fGwXjFrRe&#10;jjXLl2Bvf/HKwUAyrDcGot51Y2IzFnhu6N2HhfPnOue8Kj28fZ/3GEPn8+nNq7Fi07ncKMW8c/He&#10;mXOloexEVjlomJtRokR9FUsBw7Qo/xnZXC1c85fdQs3b6z3ZFlGkwA2kL03goJQZQNTkLS1DoWDS&#10;eYIGgwn/S4CWEFa7FUnDSAIJIYXJEJz7Tvmiokr8uc6+6healFPhUZ2WdSgzUilSR9T5ANJyoc6V&#10;x688eUr2gKOjRlX//Pa7bVM+9vGa/Og/W/DRRxAfE5D/+VEGq4QAPpLZtdOwMOvdC7rlg2ahBN+u&#10;D6jlKLeILC6UW7/sq0DBPsgwDDT8SuFP7jkjZaXUp1/ZoU1CeNN6Dh042texbBFHVFl66ZmBTgC3&#10;G+dNZWYANnlX67dn+iWPmU04IoVuPgCXAx0DwCx9E5tlLYhnXHOrpm/P/BxMcrPPwghG6BhE4XEE&#10;3HI0ktwQgP3ZdnKkm2exqhIPW2Y5umz5lm4gWZFysqnsYhxKM6dPRfuiVgdi7X7pENb2PF/alk9X&#10;zpmNNcuX4Nd7Ho2OtrtizmwcfOYRPLH+ttxIxZvbF+Dpzavxxs6Ho/18atNq7N++Dje3L/AOw22Z&#10;MQ1rli/B/u3r8PWHbo22+1LvOjzfcz/WLF8SNY/gik278cLrcRAzVucvXsLKzbuDcDQED1VEamhu&#10;xTXLlwTPxfmLl3B/zx6OOoRGGXXUyrdXF64JVBTGTwnrAs489azqtfCub3QDeFYnSP0f2Xf7IfV2&#10;KHT9CEMSIPMakrkPVX3P3IfZgi0yG9qr27PAgPQcrj3EVxfKKtEFYDJfSB4Zf51kSc99nFUOsgpB&#10;fgkrXfmgzo0kx5+dDH1wyk9J6znHhrXb/o7nPhwt/fO/ndoohPgNBFqmfOxjEB//ePIenCKSqEMV&#10;qTqFvBz1KzV9w9qvWMW7zRdxzhyGmTR8serWrZj6dluNtiugI3yDPhhpdFGYgrI+u3r4NEnXjgAA&#10;WsBTBDjav2tgFoA+I9EzdFnYG/b1sLbVo6FNqfs/zbTTjbbta2g9V1lTgthQw5yFuh3cupYB+53v&#10;K5o1QD8PYh6KiD+iij7MR5weZtr6va6To9c6i9WYOPKQ5VP3aDswmurdcwBXfWJ2XcNhlV4bfBtf&#10;3fkKTp05h47FxcN1qc5fvITBI0M4dHRIR+AdfOaRuqPrZk6finUrO7BuZQfeO3MO9/fs0ZFxa5Yv&#10;wRPrb4uOtLTVvqhVD/MePDqEFZt2N+wvYA4rpnZ9Gr7wITb07sOxE6dLQcqQBo8OYUPvvtxozXd/&#10;dw6DR4eCQ9w3dy3Dg6uuxeCRIfw2Pde3dCwInpPjQ6dx/+PP80IpRQr+sejPaAjQBYBhQy0wNBwR&#10;LbzrG22A8AwTC5x9EkUn9PDgNGIQWUBcFhhH4vGMIc5ZuhpWnEVdZBEXQoZuBGo34G7ajoTQkX1G&#10;wJ72247iy+zS5ilkzKInSXgRRNAVffjITpC0Oo9Shztmw6Gz6JbMT6dcgXQgih2tSCNU1FVITO/A&#10;JJzHeTT15r+fmgWgTwjcDqRgQwJTpghIfBwf4T+T6/fRR9kDBpg3aDCszwHEunQRf8hMi1BGTHKO&#10;4ajkKDvB14QukD6n9mkyH2HDnrSjFqlNlaWfSWKHtmfbSyLJHjn0T0f7Om5YxItBpJJJ1PPVME+b&#10;lgCsiE7rejakrFFlWgV7G/cBkmdT+iIVjWuPLB90KowkLYm4J1+gpTtp6aysQPI5a/hGK9r+VK/K&#10;zeZ9SHr0xJ/umbX1e10cpcsal2J4yDJ02fIt8wAsHW0/Rlsbevdh+MIlrFvZUareC68fLjXsFkjA&#10;0bET7+PQkQQW2gCpY7Eb0VivrpgzGy0zMlB45ZzZdYNDWxSkVTmMOGYOSgDY9eKb+Pmh4/jy/cvq&#10;Ar/vnTmHb6dzWBbp1JlzWLFpdzqv5bXe+RNnTp9aOLfi+YuX0LvnQF3RrpNO3j/Mwn+t1Q3pojuA&#10;DA7Hohbc9Y02AdQA2VLqjHtBnUHldCHFCXUnDN5+em6HQqb2dSfdM7RZkiG9zpyLqW0DV6YOmdOh&#10;JSUUENTlDZCp2rJYBGUMxJ9svisT9llnyM9C9byH6oFQ7aoTZUJZdZ4I1UjOiTEHXlZGCrPRpGMq&#10;ISBu/9YPD6549J7r9KrbrObpzX8/1QmIPgBX60dAQFELiClT8LEpU/DR//e/ATEF8iMLVKUgQSgw&#10;T0FWupHda6ksHhaSAxgdkiA8W5HGqb1mvfMdv32wNVQW2cGH5kLULzPyMrABIpkbMblEumwfgLa6&#10;j20Caf/uX3QCeMRItD4wXIhF7jNjnDKsawB4xg+Hpb/c8bdbCqYZzRIAqW8p9fnl1nN4oHUIvsOi&#10;cNHIynHae17zC5SQ54O9/IPeBqDWiBcs1miJ4SHLVs9oOzBWtHXnK3h18DjWLF+SC6OOD53G3v7D&#10;0XMLDh4dwrETp3HoyBAGjw4VDlM9duI0Vm4OR96V1bETp/X23v7DGDxabkGVGFXpbxmdOnMOG3r3&#10;4dvPH8CDq64tBK8qyvNH/YejFjqxpYBvy4xpuLn9GtzSvgDti1sLgexrg2/j54PHo+eMnNQK/lFW&#10;MTgcdWjIaLFRLbjrG+oP8mJwGMwuCCHIy1bMjDJHlRwdfegxq+YOlFl/UkUfqknrNSCUGUATGsBJ&#10;QIp3ALwlBG4H8SXzN+vR0mVh1EH5DtvgdjoSBaSDqwY2pxGdKrNg3kMJQRZdCZ9n7RtxTifDvQgS&#10;2PGtH9Zqj97TyREfTdSh/3ivRwjxuG8KSwWQ1SX72H/5L/jP//2/szkQQa85AVd04k4fTDEr5iVF&#10;A36Tx9FCBeTB4toNyzbkgZMZqCHE33duaFZoQRUHFmZpNDjNCxUhFx964+iOjusXTcp505Ve/ttf&#10;zA01hvwAACAASURBVAKwX7Hv7Ashs1zyyjNPtp73kDJaskCJc21S+9m3RoF7QNlUnxsibS2NGFQf&#10;BvVyNQ9PzBZOiQGJZdpoVCW4q79yBe1PEvX++Y9mbf6bu/kzdwKJ4SFL67LlW2aBh/UYUnBoQ+8+&#10;dCxuxczp07Bw/uU4duI0zl/8EMdOnC6Ef+/+LlkEY5AMQy6j4Qsf1lUvRqfOnGvKUNlm+RurU2fO&#10;YevOVwAkcy+qVZzVvI/HTryP4QuXchc2KaPhCx9ib/9hDQOvnDNbr1rdvqhVL6hTZZuTQs0Gh7QD&#10;VGinjr/2SoDDSfS3ZFN0zeee6BbJUOWWpFNULwQU/jwrja5YbA5xNiMFE4bl90NDN9VdDEQfUiZn&#10;rPVs+6Q6+MRfUq4PkCelFLeb96WPdJrbdlsGrFNA03O6VL46rYp+SshkfjuV7AFMZLXkbHiczM6T&#10;6T6hGHTFaOOsSQiIq5HMP8Z/5zRBh/7jvTYk53cxgOQaS+m9/2nKx//rf00B4hTIjz5KC4jsJqLw&#10;QZCVyh1LlqT+LywfYMlztrDNCvBGEXykt7b6ZRxHGB7ZdZM09exY1SnYcmAhoT82QJTykUNvHK11&#10;XL9o8kb5CtQE0KKmgdBf8CgwCDIsPMki7156PSzKJmAM+aX19eUg72w1hYVeAVkNLTYAYiKZVhbk&#10;Cx2ozzhkU1rQ1ZTtNgyXRPY4pG9yixhm95ayUzR0OQGppJHKaOLISgDzRtuHZqv3z3/UCaAnff93&#10;jqozrErF8JBFtQJAy2g7MValgFjZCLVTvILuqIrC15GCmhTKjjZIHbcKgZ2yVepopxKQFwUOCUBh&#10;1a3/Y/UT3QJ4VkMjBbRCq/cC3g663Sex+8saQZV1kPhjRB/mWMpWSg4MX5aCQMYMWpLGqK/DAHa8&#10;+K0/+WDVo9/fgfRz3gB8BqAspwSaEot2ZCFUpzDxS0BAfpR0XKfAmveQDku2HDF9y44TEMbCo86K&#10;0cZtIG//9g9r3V++p7Ov5GGyAjr0H+/NArAREI87jxtJMLL+f/beP17PoroX/a4XFRA+Jjn3c4hy&#10;5ZAm4A+CJDYf4F5CD1sLafFATVAKPRqykR4ULRI9gLRW2SraQrw1yOlH4XPVxNiCpUI4tWKRI6GS&#10;tOqhJhyg1StpEJVy/oHwkRKp7rl/PDNrvmvNPO/77p2d7OydZyXvfp9nZs2aNWt+PM983zUzQhcB&#10;OOTFL8Evf/ECRA6JHoiEhCsAkdGyfDo3NKygGjJdA/f6gXVtGGUbaDEI+OtLNbRvADsIjzEDGIF+&#10;GkZJEzbLQA7vd2AGv8EAYmWvuw1bv/nQyPI3Hnz7H/73z31rAyKAnuxndvijH5XIN7sKwCVqxFiP&#10;QVMZNaCwAu4pgIg8fAbqREU9JhlAvXly/yRP1kD9U0+OBvKeujp8px+ECOxMJzMbwDSCi4jPdY1I&#10;z8pSLZg2bgcKjd+f4KN9pC3YjznvN1r3nlvnojk3Ya1Ajo0Fvn86depo6qk7bbkjpoN6mUFHHXV0&#10;gNAkZl4TSiLtCcrgPsyeU+gzlBIdcLi39Nq3fmw96FRlPxdonRwE81VQxpoqHLVEYRBDS/4hT37y&#10;ycttabLSmcVOOPWk5CSnkbn5zhsuicuGwoaU11D6GX1CBglJ36G8wAqyvoH+tGjNL8pvVzf2I8KZ&#10;8qnLlepr7tevu/X+bl+2KaCtP/jJiIhsFymBwzwe0mnJEiMg+V+svBe9+CV40Utegt6Leg0AHdOl&#10;jwphOSlTqXxqZAZpoXwoAadtk1XLLyIS0hpZ+fiHRkU/G1/Rh8xg9XPMvn6K8rXwO3tIJazCNwfA&#10;hq3ffGguDiKKwOGaZChj2vhdhCEH5OYstl7b2mBNaPUalWvbd4TScbfS+JrMGhFvrVkaGf3KJSTB&#10;ZCvuq3IaO3HavmGZ2n5bnDJy3ZdoZB/nvF9p3XtuXbruPbduALALwKdEFDjsaBZS53nYEQDgqBXX&#10;LEX6payjjjrq6ICj9jeRqXhHqcsYQvIQ79Jtcrt3q8nTa97ysbkQbAZwBp94LAjZo0HiPXvnAQpW&#10;1CY3aIL3P6U82/Yj1PJkL0heUgakJWlV5ceQxa+HhCtE3U4aoSFG6r6DxgMwe/f1n2zZQ1WaDe6b&#10;+7wkLc34gno0NRPlwq/QmKWSVYx0B7kYHlLYemfNAcKWdbfev/Sq3zljV78SdVSnbT/4yQIA6wXN&#10;ScqABR+YxEZWqRfTBDReiMAL0QMxzrzHFRKHNlhaE980hZr70RBkPK1igFTiB5ACLcEHThUxsFf+&#10;+lF6E5JSxYEzNb4YRsuY8+rxHEaDUJbNYdlNbQmALQ9886GR09940qzf8+yvPv/AWgjWsJMmgLJN&#10;eGppM3kZcsty47QFhESPPn325Wqs7ZlYlZcyluQhCI3Xg72QnjuuTbSVkcOK9sFs2fswtR311KRy&#10;qpiqPXP5a7a2K6ItEzlMToomCUCeMbncDhxiL0MAxwKob1GxzxHajvY3dZ6HHSUanW4FOuqoo47q&#10;1P/lY0LvfEO9x7T8jF1h2yvgUNyno6Ho1W/56EgAdiHQC/hAb8AcpB5pbnP4kP6GljZVBDJjS2ZF&#10;WM4zXYXkCejyDVmjnMZ7HxIi5vUKjafgxrvW/e6uFHPnDZfsArBR80XQvL1HR2tRTLH7eAeKu/Ry&#10;a/mEYOrBGiSorUw9ek19OmNJDZoDYPMnb7v/oPKM2lva9oOfzN32g5+MAfhnCN6cvPZE7EBmPQab&#10;tMnL0A97UvECfNFLDoUc0stMPRIoaGYv3iOvJ5MbSwt+p6H3+quM2dKWfJ9R0s3mVTxXlD1VhhVR&#10;9Vjsm2eFLy0nFYqTlCeWSAMgzup+9lcbHtgAwafULKkiKCDbJ4ebg6Gizfja2NLI7ndN+UrbdSWd&#10;UTczlF6I7BWcypW9/9Rr0qhTNrSaVyXnT7/xqUyV638oSjL7vJRZ78Syg/rxahDVutQQqfTz8f/y&#10;pRm59+6699y6MnoZPg3gU6gAh9p89+kY2NF0UQcedpRodLoV6Kijjjrap9T2UrkfFdB3U8q0AV4m&#10;+bP3QUavfstHxwDch2J/3pCBuWCBOUSATHG3QFASgXlS/M2iC34F0CpyU56sSw2QDC23g5YvF+SA&#10;O8orIIwV3AFjuk+Uli1oOww5cf6iQAPuteiS5AS6B9nJgIB0nzMU0I27ygUpFNVi9Vu6rAFLAGz5&#10;f778t7Ma2Jgq2vaDn6wFsKtZopyW5zbkV9jG0AwYesCEAUM4TC7yv/jQwxoAkWQ0B+1kFCEBGBnh&#10;SHH88RnAjr9oiTeDQDVwQJoWastrMh+PvJQYjbsvwRWpys62y6ARTJgBWhhANKCQAIIlIrMXQPzq&#10;hgc2AFgDwLQ3iUYSd92w+f7AVSpkVnoeMVAXAxPnIADPA4BlOuo/mi7nB//l2powgyEaJbiLei5S&#10;sOrBLEaStUfRJaXQz6YrQkqeGqUuIfUyTIJGp0TKfqB177l1wbr33Dq27j237gJwJ1J7B+jHo3QP&#10;NbRQm+9o9lC3bLkjHLXimlF0B6V01FFHM5SGejdpYZrAq2PBNvw7UX61HjcACcV2L1h96VXnfXQE&#10;wHqRtL1GABvN3jUBdpmvIxPYMAcA6eReji6v42EklTz0O0CX/Gl44jfrf6PEEPOm5clNbF46rCcv&#10;a75xG/pAekfZzVI02fjVP7l0ly/6nTdcsuu8D3zufgBnJGCQPTZ0X8O41qs59RLaZnUJWMwzlSfE&#10;ZcmDJgtDNXVdOp3ypQNhqJyZn/RxckDpinqHLAGw5U++/Lcj77/gP876pZWToW0/+MkogDEIjvWA&#10;oSVpCadYxQioQVWlNFcvPvQw/OLnexDGqT32tAFSx6KM3QmtygfYPL2eNXWqZbHyWsywVzS0iGTU&#10;UClXcPetDM5klQEtjWnNhdgEypfGC+TxIt8sQQMgrjz9jSftGrZ4BzL99Re3zg3AFogsMYd8pAGS&#10;m7helycW57ZL7wY60KN4EDUxVOe+vuCvmdceuqLLlwOrnQ66yjKyiFz3uUhZ19w80qn30G0l+NiY&#10;xJhs0YjJJ1CTuardueirLiyNU74ciVW7cMsPVfzsnjh5BVsHxDd/4tIvLfiDW96+a1LZ7GOKy5JX&#10;ogE5z/DxfjmyB3070HD2UgcedgQ0g0NHHXXU0UFHk3lBHPalyHsT1qfKw0QevPSq8z4yF5AxAFcM&#10;lSACawDc3lCAEABnTqIM0NOPEyjGp/22rRirkQz4JjUNyOjD++99mE+VVpCvIgu012FhpoAxSLjP&#10;nmqc7EOZ9qSqfzWUQTndpyrN/miCJnQas+pvKg4KSkLMGhmaA1OAOFVYlk3n91aMkUsgsutP/uJb&#10;I+//7V876E6HrdHW7/9kLgSjQvtZGbuJve8LGFb4m7tKoqJJCV586OH4xb/9HOO/+CUBhGj2QTRy&#10;E8rAaFdVkeHARBft9az3DADA40A4drJjurTeVIgBohhQPX2ZeTWOxxCCPAxw2AZSSRwnKa8B/IKw&#10;JAi2RwBxy4CSHdD015u2jUCwWQLmKIAWAcM2sKsEVY0p82nCCBnMQ3p+5b0Nc32lE5XjMyFEiC6B&#10;k6BwodOcKyBjki0SuElQuvRcYL4mjgXp3oqureVnHZ32HCOrAKLakZSVbAvNUX8oc+XSrAlELOKo&#10;PjQkUeVHgSq1cbUPiC5mAw6ww1NuePetIwBGRbASVceiyoE6+a4Y6lt2lu5oBlO3bPkgp6NWXDMX&#10;tOF1Rx111NFMoqFfS6YKnKtkOD4emk/InwkvQ+7erwo6/ryPrAVkF1qAw+w5UFJfc4bKbTG3KJcj&#10;D0PesTTL9hEsM1BQyLrQst5CdbdfI+sclwNXvQ4T3XnDJVtCwP28rLi29JmXHmc9g+rHfDC8U9Ok&#10;U/m9HQYmoot6qqS4BswBwpZP/cW3Rien6eygB77/4wVbv//jMcRTM5GAQ1pKyRNgv4RPgLzE2Kzx&#10;sycn15fKkgz+CPDilxyK3osOAe+1pnscghgpTJeGkmyrKFAq1caXP636N7QbwFJAHq+Wb8CnkDuI&#10;Ct5GSG05Z7sdxNxWKyDVfy2c6wBoCUOSMQeC+x6476GxIUp3QNLXvrRtvQjuA2SOabdm6W0EUhhJ&#10;cSALMVCfGuKB5q/7xRnZWR/RcNeHlE9MOkaETDdxnV/owsoo87HLWyuFrehfLSecntVuXBNCzZ/7&#10;Xi2DMtUAHuLmIaaMPuMTl35pdChB+5BuePetC254963rb3j3rbsA3CeCNSiAQ7sMWcwfcWGgZ8C+&#10;1r6j/U2d52FHo9OtQEcdddRRf6p4C02RGOlzZ5ISKtQKYZB8/j3e39WSdZ6HmY5f9ZFRxGWSE0nX&#10;mD/ALP3lOgkgj4nk1QGqlngTkJcjq1dG60nGJilnaE+0RPZuhJfdNrGwIcXS5qhnUpjU242AtUOY&#10;bBTAPyetyT0PyfuSvQcLD4K2SRqg6dR7UHIYu0h60/tOKvXgCuW6S18qo7Z0GXA6AWiAjS986vZv&#10;jfRE1l7x1tMPmmXMD3z/xyMA1grwZp38p0i/PI3+NtH1iuk3DzdtKVVNNXG+ffGhh+IXL7yA8V/+&#10;Uj2jINIsaU7eSAHUmWIHYVcqT0W+4iKjcsMA4k3kylN/9dXPfPsfvr8BkGs9kD0g7eTIP16iG5YA&#10;1WWbli+F0SBZ041MUYbFwcjoRB5lnF/2gLv2gfseWomA0dPfeNKM8Pa9+8//bgQBGyByLEL2BORT&#10;ftXxMqEo9AzIf2GcsdPy4cKW5gTltpOVU3h8roT4fOOl0eyu7a9TnqQhewIquFd495lFyIOJ2o4u&#10;iw6uSdGjwaqZnkfQMjfmCcbL0wwjlTbeT2Oh7/4cQ5ST8x0u2fpPXPql7X9wy9v3az+44d26LHkt&#10;mv1/WzzI6YcDw8PPgH2lZUcHInXgYUej063AVNCJi47GiYtegWPmz8PyJQtN3NYdO/HEU0/rd0cd&#10;dXSAU/XFqzb7mSCsOIAx7Ue4796DpggEnaWkoCFwrAEvIrW+oA4wqy6DQt5b0C5fZjCOlgT7Ja6B&#10;5na6tDdfZ1BwANCoBaoXg+BHRTGTTF1WjbxkDQBNXgNCkPVfu/GdA4GvO2+4ZNeqqz+3ERLW2OXL&#10;dUreh2nvwTypa77TPlxJz6oJPFjrlxfzH8onLaUuhoTCho7P87j7BE46z5A1ARi58StbR694y/It&#10;/a0yc+lb//TEAkBGBRiF0NJktpe/lfI6uD0zeaLJgsTemstQaStF/4fgxS85FAEBLzz/PNK6Tumh&#10;qVfti1CAg1BGCk/UAiia9PFb3DLGOsJw46m/+uot8Xo9mkn5nGpp+va1oSEZK6vy3ExbNmACIGIa&#10;ewLHxUoqgKX824IFlxLohAp/TrAEgu898M2HNgJYe/obTzogwfqv3/b3CxAwBmBNFV3SZwfA62Dd&#10;LXx7tLZJY6cDJEEgH2DHL3ety5xBACbZnrcGtXscNnqm8b10im/xch/CdmlfR8JDXUOpGgrl/oee&#10;3+WRnk2sdhtvCmgpQB7XWjqpVC9beYagOQC2fOLSL43sDwDxhnffOooGNHwz/2ZQ8/70z3APHNbG&#10;en/qcvfKO/uoAw8PYjpqxTULgLT5/MyjY+bPwzvPOx1vOu0EvHL+vFa+007KYOK2h3Zi3aZ7sXXH&#10;zv2hYkcddbQ3VMcL4RGAiUByIZRp27Kd1DuPS1zK6gBEpuNWji2ARAAD5GlYA4aKF9z+tvQ4VcGq&#10;YRSZ8TokSLAdaMwTNeEAFtkvXzP587O/etE8e6Uwj6MBLoalMYRmUhyS4JRTAgYRgcE8Q4ZIr28r&#10;LiewCWDKIGNGpkhuykcnzek03uhJ5fSzm4iRTdxeiNaTxhk3UFgGj48Fwn2f/srWu0Sw9vLzlu+a&#10;gE0PWLr/0ScWiGClCEYBWcKTuxoAWN+vqr1hVr1SWpJJy3W/7JrqExx6+Evxwp5/RXMbG++4R1ZI&#10;ofFQyDK8FUAoRYkJMIpwyI5TX/9q9faN3oebIflU0uGpgEAmn0zHqNhPuBj+4WSyS/2Q4mKjUPjF&#10;dKMovwCt6Ibi2Pss2mjlA998aH0IYf2v/fqSAwJE/Jsv//2CAAINI6X2EJC99QAUB5E0JuSDQ+CG&#10;rVwnyWM2ewnC1g/ZrG1vQwPMInsLtnofGkqAJe+NmOqUPR1TNpkvF0Vie8vIpNEv6cTlrfW9NuL8&#10;uTK0XWWjmWbuh4TUgtnGtexaTLWP3t7miMj3/uidf/a+37/5bRN5fg9FN7z71pVoAMOVEMzxZfDA&#10;oVuNXgziNizJaIvbRxbraNqoAw8PbpqRB6UcM38err7oTFxw1rIJpz3tpIW4c92l+PI3HsTl627f&#10;B9p11FFHe0tVzLBA4VpAwH5ve5nJC2vVY9KvPR1G2JcWrRxbKQ1g+GagH8ZWAXrab01om/nN8uWE&#10;+YU0cVIGB+4117xNPKepejR6vgC3dJn5eR5k//KC4TRpT3mlAtDcae3XP/2uoSff0fvwIwjh2mJf&#10;qDTJTWYge4yPN14yvZimKWe1MgqSGpufbBQgKp02nZRraTH8ldtChb8NYISZTL05BLz5pju2bRTB&#10;2O+tOm3X4BIeWHTfI48vFchKEaxEc7p0Jq1foWtEs+QAcQmsB2IxFfVzTZ8dJ6YbAoEBFF6kmqSp&#10;qEMPfyn+7d9ewPgvftGk6EVwWYGPJLY5obnZl7MOnJQPmhZ9DZv2yt2oreKRCMxPmmq5h3aWPmCg&#10;Lp01jbx/OgfwWUBQUaOcNgFlftxkj+miKFnGHADXQuTab/2PHRsBrP+1X18yLcuZ/+b2by9FwFqI&#10;rOFy8mEeDTV20CKQPQyv/uACuwTX80WZ+lxQwG4A2OXqgeup7vkJo1dq/unZEivTeipq2+E4Pjgl&#10;JtbnKcdzXhlATHlJ1EEPYqnYcNDhKVom38a52CY52TRRm23Ly6khHXaM5E/90Tv/bBTA2O/f/LbN&#10;kxUdlySPIAGGwJz+iyFSG7VME/U0hImvlK6jWUEdeHhw0zB7Ih1QdOGKZbjusnPxsiMO07BHdj6J&#10;3T973ngYDqILzlqGH/3L01i36d59oWZHHXU0RVS8z4W+sUrmhaXCFioRtaWmw8GMLdQBiIYWrRzL&#10;v35XT/EbTK0mtbhRnsT0FVTuf5i9CXn5bfKWS/Nmu8dUesP2AGI/fKsGiuly5wQykpcjOL4QGUGW&#10;EO7/+k3vnsyEQ5dYhlQQQCefaaYX2BOFlmojLlsNWVGdJNbWLlvMLsuHZHk1UEnhVO62lb0Yiz4b&#10;3I1OxjPCIRBetqw2JTlrAKz5081/t1FENrz7zf/XllZrTjPd+9A/LxDICAQjIrJSgDm5rfuOYsmD&#10;hLXYNuBQeGbZChqW8W15VuF/BQia2xe/+FD8G6AAovAeiAkbUI8Y7cCF2IzfDEITaqrK2lOXvqoA&#10;uk59/at3fft7398IDAcgDveo6MOlA1+FVXGsGDgMiAgCWZgSkMaJFFdiLzjYsc6JMaBixqUQGtBu&#10;zbf+x44dCNgQAjb/x7OW7Gov+N7TN77ynbkBWImAtQIsyUMSee2ZAmkhkGGtYsdX3fcWIE/FBCAi&#10;DXW0RFeQ+6m25dxs1fsQmU9lwJ6sDFhZCE2GfEKxLV8G+wpwMxW1aUSRPeTrNDabUcYBi0hjf8UD&#10;kfaGVBu2gHk170MTpm0859sGIDK1ncg8ZVQHC01G8WtJAO7843f92eMANgPYAmD7NZ99266a2Osv&#10;+/O5IlgKyAIAS9GAhktsnu0K1cbfqgd5bUwvxv+chh8HHc0ukgmfCNnRrKCjVlyzFMD3pluPidBN&#10;V51vvA2ffW4P1ox9UZcgT9Qj8dnn9uC4VWP7QtWOOtpXdP//vuePR6ZbiX1N/37FNWMArp1uPZja&#10;3oE4vO8+d9XJsrl7w5Nf/8SWCSt2ANOv/Na1C0QwgvgLuKTTKSPZ+XfLa7WUL/nlS6nb0Dsn7Fs/&#10;Qn9Ek9h0/tRMz8eqFLzShFkAw5YpqZTTxmW6FVCm5G3kNJM6gQC/8jc3vXsXJkGrrv7cqABf4NNs&#10;WXcui/IkW8X7XsNkeLwdzGm5oHyoLCaM7dHGY8Ks7oUs5Td2K9O2llfjHhfBehHZ/K5zT52UzaeC&#10;vv4Pj6WJ44gIlopgJPUzr78pK5DL4vtKigfshNe3dx9W9BHirk08awEOwJIyqEovvPBzhF/+Mnse&#10;pmXKjAaM03Vl7qPyCwCh9dcnANh46tJXjbbp9e3tP1gAhH+uya3mPYi8naoUqpfpPvQPqKcNCRKL&#10;4XSptizMGyoyYG0fKvwBGdDKaR4HsDkEbAew5YwVS3e1aD003bv5uyMIzbMpBCxBOhQk/glczqhP&#10;AvOyXvmmnjaDYOz5Gip8mSfaOpR8gdOrvpwH6xIcn5M7IL2tgxZ9NJzyqOkQ0xj90aKbtyN8OuLj&#10;PEFhFFe0+D59Z9B+iJMmPx62xrdHxvjHAeyKEUvRLHeeoLzMVE3Kg38Rlu7duxSl4XexSPdf8anz&#10;Rwaq09GMoc7z8OCl0elWYCLkgUMAxd6FTzz1NC5fdzu27thZeCfWaFB8Rx111FGifvMrnc/xL/T8&#10;4uUEBIquTkxnKC0498NLEX/5bkBDOZadyNLkIL14su2St5kJi0zBeZcFoH5K8iBq8YRzTODTmnUF&#10;cwDsUue0CTzx1nTX0OgtIrXlyzaxTrBF6nJLjSEhfORv/tt7dg02Qp3uvOGSDedd/blRAGeYCX7y&#10;Yql4H5oJSkh6xnqM7oUi7doL12pRqT5PX+fEUxPv2ofu+aZKN2nVK8ekpcRC808B19ixAD6FgE/d&#10;/FffflxENovIFhFs+d03nTzle7b9929/f6mIzO31ZKkAcyEyIsACETl2mPTqWSdxnFLvI4Hx3qyC&#10;fOW0VyA+oEgcXHC1FRQgY7CR+jeYML2M7fQlLzkUL7ywBxgPCOPjQE9yPaYK7IkVY9CHIlsb4EGI&#10;hmcHBqzgOXXpq3Z9e/sPNkIP2wgtNp4g9R0QqHAVUFZjAwXkxPnL51HZN9HI4mwFtK0C5R0Q96gM&#10;RoDhB+APwQiQYxHCFSnp/fds340QtgPYFQJ2AdiFgF0WADQA2FIAc0MISwEsQMCSwqtQ9YOODd4D&#10;UWIbyvsdurKntLxcl08W7scH5PKbvRLJIxDspZdE5+W+6pmYxmOJ8YHSw9o+F9xeV71OWylzp3La&#10;Q3TiOJNOhwbHpWxJd2Mnsn+tXSU52XwAywe1N7UJUCtaeuK681smRjreDfH0Lh5fLk35eDsW5kA5&#10;2xkHjyVS5Stfi6Q1rg4cVkFDr2FHs4Q68PDgpRmz3+F1l51bAIc/fupp3HzHA1X+2+55EA8/9iQ2&#10;f/LSDiDsqKOO9jn5d0ye9NTiU6C+JvZm1uvVfzjnQwsALJAGKFwAYCkEZ+gLJNK8nZZpIb+EKrAE&#10;h/20vWcXwFIZ5E8elggINBMrTpPBoiyDQEEgT3KinLysGOA9njT7hGElALTg4/0PXRkJ35BAvCQv&#10;RfrlzWrjII/f86fvGRtcc/0pAGsRwvcKYChN5qi8XPC8BDjP+swEI5ZLjWhmemrYbA8D8qWsom0p&#10;j8xjw3S+SEWwzYr2i+Re6k5+VnltoHNOfiyAK+IHn7v7fz4uIrtEsF1EnumJbBfBM3lD+cLLcYGI&#10;LCCPxwUCpPulIjInn3BdTt68MpOi1IY5TFqu3X3BxpNnb1IfX5CfqeZJcqhxkC0OPfRwvPDz5zGO&#10;XgMgijTehmZWm8AkBiD8IFReVmbGuwGsPPWk4wcDxRIP3VBBk0UlhiTWlUG6RL67MTkQqwQdU39l&#10;WfQTWLKpDl1U3uDkJP2ojejwoM2ZuXmvWMwB5AwgnFGU3csw3wIYwLAiPy6pBQg+IwCrKYPfmVb1&#10;cvobKfQcCBmklAzR6bLvVBd07QHERpEKwKjAo18OzLuIZgXTs7MKVuqzLYJ+EuMRKuFUZ/RrRV6i&#10;nJa0R72D1YsrMP01cTET1UGcvR3Z4MqdGxI4ZRMfqnJZiPBNG1PfdDZA6G//PKUS1o/qXoZADfoS&#10;FwAAIABJREFUGgukEub56jy155F4po5mFXXg4UFI8ZTlY6dbj2Ho7NMW49JVy4vwr217tG+6hx/7&#10;KS5fdzs2jq1u5fn6ABkdddRRR3tDA947NT4uhVo6/zeuQXrJG/xSipKjL6ubqtdeYNOVYC4aYDDR&#10;SJSwAJKfHQauiDOsPOkCARJxamUwGJ68JA14ImapPWYwOYhokJkyp6IppGsCBgNNMNBMjHTORN/F&#10;BLamlM97IkVs1BydQIpWuvOGS7afd/XnbgRwhS4PA5C81LQgDOJ53MWUseLZRoqnSWj7BCOBi+kr&#10;qJ0NjwtTD1c2PO1bGYuUs/BApBVWL2B/L9ZjARyLgDNUH5oOF/qzzNjKq5NEZDbuR3yQTHBFaQCK&#10;UP+BoqY+yZbib2UCSX94DloFDqWtRKQz2vvoMN3iJRFADNKLGNF49giPfwMBG02GBUoYLysjeA5a&#10;eepJx+8aQiWcuuRVu769g7wP00DRVqbJzrdrDxzb0K1xo82L4ge6cJWSWnETFoo6VlA+JQ/Inob0&#10;0PO/I2T5tFtf6vfskQgClZoBuJGVQGIGhQXFIS6qD0ieSwNAQbM2D0RQEpZrYMIAECyoCYyaWoaQ&#10;h7IWIM8DiElAcLa1zxuyPQjIA+3H6PI17ch4ifJ1LT/ycEyegq5Kspj4XEh2U4AxtxcPEnKWKWMF&#10;RIX7NbWzIk2FhmLKvH1GscxWG49bMx+uyxfLifvKzQxtPHsLGrZJrsntaHZRBx4enDQjvA7nHHk4&#10;brrq/Grc3dseGZj+7m2P4EOf/So+9q5zirhnn9uDD37mr/Zax4466qijyVDlXfVT6rFIL76Q0Owl&#10;1+dlTF/K+WW+wqWTjpgoEC/79fBcoZCg8xApyiEakCcoVQAxMicAKt+j3curX+GluJwkzFgmzJhZ&#10;tF6ai5G3IgD1qDAHpqD0Ukx7Q6VQ4cm9XyvN6Xx5csCN9/7pe7ZMpqgtxR9DCCvblsOatpYqvLak&#10;OaJQOjWK7ULLFS+zGJrdI/NwZiZPlenCSJRvHEKylFobSa6PQEFlOs4jX0u0x+A2yLrEyR6156Ks&#10;qQwJyOhXBM4icBvN6grFSYtd+nusNMw8X2wDDgsxnqfM2obSRDh7gFEBIx162OH4+Z7nm7BeDxgf&#10;Nw2X/KNVt/r+787uivzgfaeedPyWqprttBZ8UNTAtjEsmkHUJtAM9IHCkFTJGLqRIxYsSjw6ILl4&#10;jUv9n6OczbX/68Dv9K3I1HYP5FqMwFJcpp5AsBgTiywKoqchxgCayPIzuAgYINDAgKUHYiphWiKs&#10;xSIQjSXa/LxdtagWQKN0uVx5KbWmr6GyqlMJICrol2xnXPp5kEAGSGuejjl+dwjNXnzeq5FFWtDW&#10;A4i27hVAlAx6hpQOtsyB2l4e96kNhlxf2uRc80z1POGXCMdfHztzx2iNpj4gnKav3JygLdqma/dG&#10;jLF9yiPmXlqUmqj5OpoZ1JtuBTqaFhqdbgWGoesuO6d12fHDjz05lIyb73jAeBg++9wefPkbD2LZ&#10;6uvxxFNPT4meHXXUUUdTSSF+xtGsuvvleMAvx8cxPj6O8TA+MJ1eVOafRVDky+x0FQjA8UlCKIT5&#10;eTaDLuzJpvObeBeIOcSMdQP2VsX7TK8nMe/uR/kFmPSMhfBZBf6bePQ7lJwhqJ2DiUk3xjB0GwBg&#10;RwDGJl2wCt15wyXPIL4jNHrlutCN8Om+Ccob73M92vRc3mSlvIk+N9kUZqxBbVR54NJl7pL6Aivu&#10;xvSJkDOsJWKFKFDtMZAyT24LgQtJndqlHEo+UJ9+DpnOgIg1CZOYHkaAVIxmzSct5ebrfGCN1UVI&#10;AssABIce9lIcdvgRkJ5ADulRFGecFWk97MqIFQDYeOpJx6+faJFPXfKqZyBYz+L60xROu02GZjSz&#10;udUUE6qsyKOmYHtSHNkq4yTC8ijc/slVQvm25ZXkcTyXQyjO/P7GulTKwjrldN5z35avsBnfGjvk&#10;MonJT3JZ2E7WNLZLmg7BPL6zOH3dtTjbibE76+RNR2kyaHU/gGdK3bIQzV7svdGBQTDx6eKY0Evb&#10;PFCZY1qtLdfWbBlzJDeBITsoJdLqS6NYRUhm9F3KRTfa65jn5CS1vSIt4ySnMT/2cL2mUDPeWkE5&#10;fSwhyVP7++JMxJYdzSjqPA8PMopLlpdMtx6D6Jj581pPTX72uT3Y/bPnh5Z1+Sdvx4mLXoHdP9uD&#10;hx/76VSp2FFHHXW0X8jAKAEIEUDkF3ie/JpJYTFDtPsLaaqEm+iLNoMaQvmxXiH/sh/f9G3e1vsq&#10;eexpDiHL5CWp6kOgy16b+5y+UETLVr6pBhSbuXnPvvhHvVk0Sajo6XPgkJyX7ksYbWkPWpHsnCNW&#10;lnotku10H8RYftr7cPSbn7l8yg/nuOOGS7acd/XnbhSRK2rxrfMBKgzP51JI8hzxcpwJXF3FL0l7&#10;WkYGn4hdR4T4FHhrSSMmhBvEcHMeKS5MOcaj15EAkOhB01N+23aE9A6+XcWyGF9DJyK306Zs6k3o&#10;+mHfYgwRLvTHF7/wOqzwCSdIwcVEto+yFG+8pCvd/7DDX4o9z/8r5JBmGbPuhaj1DKi7k7ozRSqx&#10;2R0Q6XtASj869aRXjX3noR+MgrcN6ov/VsayvaFko3hdbOk2SBexTOohZtppHqtzJVI4kPsdL+NN&#10;4fmBEuuoqROtmljROU0TZvYpDPYZ5z11NX1qL77c3JZCbi6pHacDP5oxLehzWHtu0kmftXnsz3pk&#10;iZqu5XdBVdHVX2MqPiCFyorc/82+h+z6n6yh/SYauZIP/LNI64CWDjdjzlqBfE+9QF3+aWzKnoQw&#10;31yX5QEqAukB6Uc7ifxcB9B2EGuLnh9qz/Q48O035LYBCtaoMri1wsxzry2N46syVHltYN9xvVKY&#10;Gmg4bHpmbd3rcALyO5qZ1HkeHnw0I5Ysv/O801vjJgoA7v7Z89i6Y2cHHHbUUUezgkL8jIcGpBoP&#10;ofFKHB83nl3MG/iGYov5YshfXkpfT0TESD/3dl6EWQZNXDTPoBmbvOneeqWV874wweuJUzA20lun&#10;Y/W74A+mPMkuhVNnXeH3ffMzl2/fq6L0oQCMhRAer3kfFp6BqerVg7D0pkxGMN6GyQapjH08EjUv&#10;vfJyKmEht3AtQ580ZWNKbc+1Hu1UpoAumfPG5DaPHG9tyv3D5ZHaRpGe+3v/lm1wMUrj1KNrWqop&#10;diLrJ7YuxEyK24BD9cDpM7cUx1d6wFjPqBoddvhLgZ5kL0QWXFyLygZdQrAbgpFTTzxub8F6Cz7K&#10;RD5shAmmNfnl8kkRx8rlBhlCSHvzZh5On+rEm1FvKLpsEGR2p5uWu+Qxnk1C96mukyix+QjJTx5o&#10;kmbD4kAS00ZKecW3S0tN1ZTd/IgSI4wHHbKenIGwXJ+/s6VWidi0Ps/GVqL2yN82TPVONswlSF83&#10;cqGyGXL+2QZcJ6XNM4toGdQ0bFefnroGZ5o8lbNHo9UpNyvJHzIu81nKMWqzCkc1mbVKPUFSx8T3&#10;8TLMLBCxWpuxVrK+Ph3nm26E4yplom5pQof8Ca6jGUYdeHjw0ch0KzAMvem0E6ZbhY466qijA57S&#10;xH88fceJXrPEuQVIdMhUUCjCMdpLvStADhtrAA8GjwwE48AUBhAZZFOOIr3VrGoYvvG6egDSgSU5&#10;CQN7WUdfmKyzSZX5jLHsdQKQEILahUE7ThFv7//mZy6f8NLJidCg5csehMsVlsts+MB2KxsOg2nt&#10;IB6137aq51klrO1Q3JXtgjPibKqgI9x1sO3K6hxId18Yr5sFVmt5FPq4zuiLZcxSixuSFHRwMhWY&#10;MHhHf+Cwpke5dM5M7+lj0/AEXq/TPxEcfvgRSEsdey86xAFThLo4NC2WdDcgI6cu3mvgEKec9KrN&#10;ENxfA30mRnV7DGQ39xZ0MXHpgutUYvsbz+N/GLeAAwObps1xuKlWyqMI71Mycd9VHs6TlmImYIWq&#10;HWgARHE6JYZq/2G5miyXpUgrGbxqorI+XD8K1vWcPFMXlWWn3iAMwrnyZFYG5cgWWoeCXE5fRtGD&#10;mKQ5fXxMIHNrOhrbw8rWeFIt6a7gJUWmv6bJetSLTOsM1Gp3+CAqt4klgNFgjT4vrwAn17GlIhb2&#10;mstYAydNtql+SDb3q6oMV4acb5PIjw/aFmFls0DeMqCj2UcdeHgQ0VErrpkL4M3TrccgOnHR0Xjl&#10;/Hmt8d1ehR111FFHJXkgUb0S1esqgVEOGdH0zhPRgYi1iL4gogdvhgQQ+4KCFRo27cSkTpIyihhv&#10;M/BVgIwcXseQEKPZyLuBsF9WENxxwyVbQgg3DuYswb3anoUogK8KuFdJZ0BFU9ksm8BLluiauzFl&#10;rd0SOGgiCs4igdWL6lgzjDwFIAi2S9mf6nn0IdeWFFw0SSc+qytS6Pw0zzzzPHs44LAECtvzNpNq&#10;N2mtYoBu8nrY4S/NIMghhzTTdwJENPteAS6Mnrp40RR6+cooILsNIrXXk+wKGtKK0PK9BRoywMR8&#10;HsWwPBkQj582QJCAHWoyBVqiaWI9SC/G9wgAjLoL6aFglTGBB2hyQSx4lQvGgJcBM405WA9YQMq3&#10;c6dnCWKK5l9LU+6NSDzadrPtjB2YEr/XCUk+yaiARmwD1kkEkJ6MXvrR33oGgpHs3Ue6gPWs9Dut&#10;Gw9Sshdi1qGwV6xPA3xxXraomR++DeUyU1VanS1bZqa2G0uiulrAMGdgdOtDg5b+8l6xXg+Nr+Ti&#10;AUounR+Sua2Vw3X+ocZ1lYFl62jmUQceHlw0Mt0KDENnD/A6/NG/dOBhRx111FE/smBJBhHHQ8Av&#10;xyOgiFABFfovZZ6oDh680SVwiSeBLORZlbTQAzr6pTUecSmvNu9Fh6sM7X04oIwtYQYz4jKobNYp&#10;6DJ05vOeiABG7vvse6d8n8M+NAZgR7v3Yca2sodghceAZvkzPu6WEyPVPbcNoAAMmSTHZBzDegka&#10;oA++7nOdFFQgeZQhgQq1ZdTMmnMiuaww8ah+ufEOpEDl6p8ke7eyGqbtM6gbOGVTIDOprpG033rg&#10;sMoDmvwqINI/T/Iz7KMYcNhhL22AgJ5ADvGzbAdcNHTxqScs2txX6ATplNcdvwvAeoO+6PVUfRSx&#10;qQIj/tp4I1X5HJhUfBOaEDsv9wFxskDqWVlZXwEigCimHXhQz8og7z7iN/cJHCbPvqxLBl+yPMqX&#10;geXCDpTWgHlWTiM2jyGS8unl8igIqDKFDghhzy4Hvpm0cEuSHY8xWwznMkBsGlB+nEbkrt8dO3dz&#10;CpMKsmABRLJV1EL10DpxZaH7Eigt26YFxVhe2Z6Snc0Ywm2Q20NRMKrTSkcTd29UqsqT/FF7t2RO&#10;baFe7iSikndRJtLZxeXxsKZHE+6jUxcwY1FHs4Y68PDgohmx3+HrFh093Sp01FFHHc0aYrAmUQIR&#10;00nOv/zlOHk9BfpnhVhMI0tmoMjmHTJ4wzoEK9sDGpk/ECjoQEQGNgrAowUQKu5rAKInr/zwxOAf&#10;51EAiA4krAKIwMVbbn7vPtvnsEZ33HDJMyGEUTTL0irUsjQ5WB4k8JNBPM9TXJLRHNZmwcvURgwS&#10;ZvNm8DLyjxdAW9F4uYVXgb8SrBOT3hTBpWG5rJcB0A0oWb9WsK/S1lm7UONpKb3vR3lfzkCT5Qw2&#10;aMkT6FCYo222TNE8oS8m4ik3+if548Gifp/DD39pk1evh57ugSgKVCmw0ZOPnHrCog19tJ40nfK6&#10;48cg2MHl33eTbAdgiIvSa+kThwyy1KrGyBBNUnv2GERGXNH5hsCbAoxLoFivYRhm70tDBnARI1/g&#10;ASbraaVgXM+2P84/A4jcF4YAEEk3aopFPzLgH8m1+//Z64InAbOMBBgF2Vxi9cwsuyHN9hYxYIHa&#10;SPedJD04G8pH+ZHz8UuZhcsA1qf5I1S2LJebNf+04OuGPpFTPSFRAtLUfHN8TRa3WZdOC6eApoMf&#10;xUg1stWTsCaTbVqzR01RspVtR2QUrYtYatcvNCb/AcoSdDQLqAMPDy4amW4FhqFjXt6+ZLmjjjrq&#10;qKPJUzGRo/tmn8TxxjMxfgj+K4TUZAF1gGIinoQZsIAiHj59llpm3A4gtoAskQa95vbFDj0YWoBh&#10;odCjn9AKgLjxb2+5YsMAFfcJ3XHDJdsBrFXgi4AkBn1h6td74qW6Ye9Cx1OpGPZarIKDxs2PglMU&#10;J6mgZ4XXY0XnGliogFqA08GBdax7VcGaXgQi9m10ZY4MLvZNw/Yu2q7Tx6vOepU4Q+t1f4U4hZir&#10;NBctQKsKDTdlFRx22BHqRdY7pJcn1SLNzEhk46mvWTg2rPqTpNFC0akCEFvFZLBAeRxoUlRgUaFi&#10;gY2a0RlsGqSPBwY1vQ8XjTK69OK1OySFvQTtcmeqa1KB0CCrM+Vt9HM2MYCNKzt7YRlxFaCUdSuB&#10;v1wWSYA3iIdk9pfDtmSPRrhrgQGSSL8oc/SSD5+jnvACLEjyomQDIBo5Tr4xp7uzdZ7sxPr4crgG&#10;R3Xggbai+VIXsX0jlgcJLCRGLY+VJ615iNaHCa+RyYq9UStpFYS0bZsBVNbbxsGkNZ7hyX7uOklM&#10;4bYTD1G2jmYkdeDhQUJHrbhmKYBjp1uPYWjxwldMtwodddRRR7OaPC5hMAwF9bJ34vj4OH4ZwUVd&#10;Aj0eEMbtkugEXIy3ghcExCADFVUQkYAaxXFIRGIOoDj+SwkzvuPAIy87XtVwPpsuVNK5YjowU70M&#10;vd7GcywUOBOAHd/6f9eO1jXZP/SV69+xIQAb032BhXF95kLaeG1kHGVBqjBuAUU2sjdL1YNPvRBZ&#10;doYuTWZV5SsgXxu1zYoMMGeKkEFVVHRHWe4Ub8tNAGHI+QWnf+CMvep7NaOz1uQJsZ+06pS7mLD3&#10;V8BM3CusfoJu5q1+Mt/yOfywl0J6vXwKcwZMNp766l8ZnYhFJkOnnHj8dgDvK5GGCgIx0Q8G8Yjl&#10;oWtR41Vkgb/tksmCj8GdlrwaCsxe2iJ9Jb0VuMpheq8eiQkcsYAil8sDhgKST8tnc9uqeyDmtpYL&#10;Ky1yVF+ymd2XUawuajubhu3FHn4GWGS9uAwprbMtA4kcz6oYwA646x0f+k92SX+yCcuB9qvhxx21&#10;TRkhlTuxf2JaC6R578Bc/7ldtHYhb3zHOHSxVKeWNGI/uXmWoKFNYwF9DwpyIy/jsm6GnWSx7jWd&#10;Cw/FlK61oB3NZOrAw4OHRqZbgY466qijjg4sqjk3GRyFPQHhgAsFbHKC7GnV7GeXAUXGaNJS5gim&#10;EWpYwjs17dAOIKpCFrTT63RP6FcBBGpZskyFnwwY5NMFLWOhL98F9406gBjBsR0IYQQHBq1FwA4+&#10;fIdBK++1p3WeK9iBZZaHwTSmwnOR24xhrNwQr23DaJejCftEcTlVrvOyDLa8VS/JFu/DDLbmPlLz&#10;KPT2Mvb05dN+0Vro/tQvmcjE5ohDMkvLx86Cxc1U21N5agBEaZYwv6gHiGw85fgFoxMpyt7QKYuP&#10;Xw/gfg0waMU+nn17sIAQEwOWOMDKqyQ1NEJ5hAAlijPXOSDU+PoAhgwqZi+3lG30SuR9/3oDQBCn&#10;HwOMDDaZfAvQ0NkwXfdI514JIBqzqi5kOwPmlXXDYF3BMwBAtHVNnoMEgDpg8nERGS1MSHUDqo8M&#10;fOXvcu9C1s/qkGQxSMogp9pP7c5KlflmG3FzprHEgYpsX1Ca3MzracWHtZHvU6wT1U0hIdnK1wGn&#10;JTub9M5+Hlhkldv2XewLGnY0a+lF061AR/uNRqZbgWHomD6nLO8PunDFMrzzvNPx8GM/xeXrbu/L&#10;e+Kio7F8yUK87IjDAAB3b3sUDz/20ynTZfmShThx0dEq/9nn9mDrjp1TmkeNTlx0NN553nIsP2kh&#10;LhrbNFR+XlcA2PbQTmzdsXNfqjpQp2Pmzyva1BNPPY0nnnp6n+lWs8Wzz+3Bw4/9FA8/9iR2/+z5&#10;fZJvRx3tDRVeRBxGHk1B8ittCE2kAAgQIKQX6QRPCCThJYlPAQhBACDC6JtAIrSRXlZDaHhYfpDQ&#10;vC6HZrIpkTHECUSjVgAk5hGSTlHTIARMNpOQEMOjWE2jFqF7CoVnSzJTUFSjlBliObQA1UrZHRBG&#10;t37+/fvzgJRW+sr173jmLR/4/KgEbIFgTgoPsSLENx5JsZIaC1sGeTYUEEIKAwDBeKytQ/ykpZBL&#10;gb6+gNju0sTcTjAHzXFSG0lTsxByPuLzQaxo5Po1jQSsWsgoiWs3MaPY/gPl3p8SOCmsQ84tlj5n&#10;GUjdpgk2F0FsjqZp80WfZtumn2keqquPt5w8FgxD7V2pPfawQ4/Anp8/hwC5/5Tjjh0dOrOpIpGV&#10;QNiFkPtUEx6/A9+AA1vk9Y92eUdxocizGbd48EKuHlehTddr2o+C4UYXieM4fPNMD404vjeDfCjS&#10;IwIleeROkULdSZ8hqifli/R8iHcSM0rj/njQYSSI+FzyXxpujJoxSX6KRRsa/jh+BCD0RJ+tgeXG&#10;BwY9sZrnZGoHEvuPM2L6GwTNcyUKbHhjmULQerUjTLwKIZYj2010XIh1PB4gkJVrPnh28VwS86da&#10;0fHZnMagdNHkqWVOf2K5GzauidgeVN9Glh1XYlvhsY4Uze8Qsa5a+kygwU5qvzZJ/zFaWm/agiWJ&#10;1VKUMqQIE5bkHy9tfCbMZ5LfjzS0Wrdc717KBB8UHc0I6sDDg4fePN0K9KM5Rx6OS1ctx1Wrz9zv&#10;eR8zf56ChgnwWbzwFbjtngerANOFK5bh6tVn4pUOlLpq9Zn4+rZHcfknb580QHT2aYvxOyuW4Tf7&#10;nDj946eexgc/81Xcve2RSeXRRheuWIYLVyzDaSct1LBvfua9OGrFNQXvnCMPx9mnnYA3nba4r67P&#10;PrcHN9/xAG65c+s+B81OXHQ0LlyxDMuXLBx66fuXv/Egbr5j614DsheuWDbQFoke2fkkbrvnQdx2&#10;z4MdkNjRAUcO5yjD0ou/TgQyyJLnCen1NORJHU+AE1gBMeAaIRn6xq+TNdCkx7zwS55TJQ9EmhDn&#10;SRNoSucQvSygABCDJNALCmSy3mni10ywYvF0FsgWLGAzjQsReEsTn5jP7gAZ+bvPv3+/HpAyiL5y&#10;/Tu2v+UDnx9FCHemMmbMLgFnIU++A3nY6CTfAmV+gsI0HrLlRAG6hqTfR+In5pMhB21sVmcXz14a&#10;tT5h+IknM6fC0sw1yfZ5B6eDAvSiIELWoH6dbBO8LJ0qWtuV1BJnqorAydjete7DIPn986umVPMQ&#10;2NNf2yFzK+nwQ4/Y8fwL/zothwqecsJxz3zn0R+OQnCn1iljFFXlayP0oDSOTB4OXdGxLPVZySAP&#10;y3fNUSDUx+G6VxxHC9SNr1VQC49kACwAua8wMMnwHWABRB3NY3Ey4Ck9yc+a9DeWWQHFAEiP2v94&#10;CzBJGkh8Xpgf2hCMbQWh2b8w2PY+aO9SJbKRXkrKjZ6pIJAxIPdnkTjYpvHRwYoJQGzse/FFv/+b&#10;9eeSGCgSBgCNFun1es4bndJQ/qnuIIEAwAxkpvqvAYi5LeVndrK/BxH7DPBNMFUBv18M7GKeIfRL&#10;I/olLlhIvwKmZP42vZSnzF2KzJirRSeKqw/51qu2o9lHMvTA1NGMpaNWXDMC4L7p1qONLlyxDNdd&#10;dq7x1JoK2vbQTqy88pbW+OVLFuKdq05vBXxWXXWLAQ/nHHk4brry/IEA0aB8a9QGSPajL3/jwYHe&#10;kYOoBpwy+bIkkLeNv42efW4PLl93+5QDnkBTj1etPtOAnhOl937ydtx2z4MTTjeZekv07HN7sG7T&#10;vbj5jgcmkuz+/33PH49MOLMZRv9+xTVjAK6dbj06Kt//pOWC+aQWp++htRfS8kVU6EW2AA1kGLn2&#10;RbiejpZvJSli806KleWzOtfyt7/YV/grutIv9Rf//Yb/ugEHKL3lA58fE5Frk70asC7bL90n2/F+&#10;Vz2hZYRt1xjAQzKLeNRk9cmrSC/x4N1YLy15wuvg8jXxrjxo0atn5Nb16/XR29RDRYaV78oBGL1y&#10;3TUR1XJTRzF9ldu2uU+3NsBONoUvDc9EvBAnMHndAWDkhPnzptXD9zuP/nAM+tzziMVEaYKJGP12&#10;SetbBHgmex08T/C8wWBEJU9gVssjMT5QfJIZiC+4PPg+YVMpwXjUKCT9A/EAGGdZLm9/7/LVvUm1&#10;WJG/LS0BiGbrgqIMvB2H46drykblGx6051vKDxtXX/2bo2ihL1z311tCwBn9dAtA4+VJ9jB6OH3T&#10;l9/awzTVms2Rm4spK5jRtzGTArUkhvqMMRyV8T+pMpnxLkDH3vjTpE3l07h3DQ21g2qRb+09qdAt&#10;JBYxwbUENS/DeHv/u65fNVJXpKOZSJ3n4cFBI9OtQI2WL1mI6y47d78ekDLnyMMbsGzV8oGAjwcO&#10;N3/y0qF0Pe2khTj7tMVDAWVnn7YYH7/snEmBTxectQwPP/bkRMEnAIOB00RPPPU0gMmDholedsRh&#10;2Di2etIgXY1OXHQ0rrvsnL0CDRN9+srzJ7SU+Zj58/DFj1xUtIdnn9uD2+55UO124qJX4IKzllVl&#10;vOyIw/Cxd52DExe9Yq9B4I462ldEP3qb+/wrenMR8qtoXgHHy3zjS6i+DKeX9rYXVwQk74607EqZ&#10;cwaqh/FElJhraPTKzgw+XV7iFaK+gZZKKWhIS6KTDVRnKpd6isX8k0dhI4K9CqE24SWjKifIxX+/&#10;8cAFDgHgK9e/Y+yt13x+AYKsSUvCq5MlWjOmHpbKoRUDeOsK8/ipV5LJFG0IFJUTavKTbrVa1SXu&#10;pEbMMy85puVx1ElyO5NUbKeTJxsRipCS7GSXpKT2W5HC02GzXDh5E7o27qXndpxMn/qnXXo//ELr&#10;NvKIIl+yx2//pBOgjQDWTjdwCACnnHDc2Hf+8YcjCDgjz9xhLgeSVnQxYg+fzrlacd1n/qgUt2+6&#10;1tuWeONhmPjMde6jocYj2iL0OaJezgr6OA/E9NwRE9IATT1kr/Px5CfXFFoE+VTj5L2hyXJ9AAAg&#10;AElEQVQ3Tstno82qXpoh5mGW3+YihEpa66MeSynRFpC87BfZ6469/EC6Q4gnIPbxWIbCgzOoPRpz&#10;inrzR74dAlmLPuS3Wwgsk3ROYynlGmuO0kV9tQ68TVL69KwmD8Rcv6wbVSGN9TaJSUFdIdhHkeGq&#10;WqL9zj+mfEoa4Mwzpkgn1fen1h9YZHDaLIN1lTLciC0FuWQdzTLqwMODg0amWwFP7zzvdHzsXefs&#10;t/yOmT8PV190Js4+bfGEwa+JAIeJTlz0ir7g4bBejIPoY+86B1/b+oiCVf0oLTWeiKfcw489ieVL&#10;FuKmK8+fFMDp6dNXno+HH3tyr5cJX7X6zGKJ+7PP7cHd2x7Bj/7labxp+eIJg9Jnn7Z4KPDw7NMW&#10;46arzi/aUduS9Zvv2IrNn7y0td0lcLEDEDs6kKkGamgYoYNmfhhnj2nSoHNFod/T42Su4Y9TnwTC&#10;wC0jBi+1gpmQMIholjIj6GRBX3x18gIC8DiPCHIZEIjAFdW5BEY9cFIFgzhRyXvAA4dKAWshWBqA&#10;Jc3cOE96ddqeZ6cKztYmUubSAIoWLbI2TpNgFkB2pUl6c28RiiAkx+25yPJze6xUW7FEO+lLQDTK&#10;fPKEiwHS2K51LsZlcXLE2SDpJ/GPa3SBeFMJ+wFxTRON/YTBW1q2DwUk8kSf+1MpkG8reyu29AtD&#10;QqL2fnK68YT580b3WsrU0koItgBYYup+omUVf+FQjzZMMRk29UHqFh4rpw1nS/APzTit7a4ABxFB&#10;pTIfe53AowQpOYpLkrVrRQGZO16TDXVsYj0YPurp1hHAOC0/ZjAr8SiolPoV7dkbssach4XK0t/c&#10;i4NIs4SY9x0kw/ByaoDBwTTmwgwRBmQMVH8EzBHWGestGLAxBNktEkbedtVv9AfZJVkcBELm8ufy&#10;2qXQwetC4CJc2mJs1PrNwGpOk7hzwc2wD1dvOUrLoxfpcVZ5zg+k2nPOBIjVzeki4kKFklF/q+Vb&#10;5tdHe8Mvet/+rKhlAFOmjmYfdeDhwUFnTLcCnqZ6ifIgenDTBybE/8jOJwFMDjgcRDXw6ZY7tyrY&#10;eMz8eVi+ZGGrx5qnqy86cyjgaTJ7Sl64YhkWL8wg74+feho/IqByMl5/1112zoSXdSeac+ThuO6y&#10;cwrbbHtoJ9aMbVLgbt2meycMep64aHAdX7hiGT595flF+Ne3PYqLxr5YTZMO39k4trpV7gVnLcPX&#10;tj66T5Z1d9TRVJGHVkwYTwLhDhWJcTWgr5n8pAlGnDyxx16aZOSZnk5KkidfI5vBQC+XJw/5bTin&#10;qXsgpolCensXByDWD1BJk6IYw0gKg5Ykgngv/vYXr9ww+Rrav/SX17/jmbd+4PMjAtkOCceq15t6&#10;BaHAv/jwguZvAqMCxtFMMu0kRTRtEjaOoMtvkSb53Cq1LXLatskPZ5P3A0uBSa9entVCgcGYjsuZ&#10;gRXSK+qTDkswBknTUNep7FR2gO6m3KSMrwDlIYADbuIN601Yg/KyGdq8FV279+VrI6dmcV4RyS31&#10;6neXZAQO3/jaAw84xCmvPe6Z7/zjD0cBbAHiASoW7ZgkOVikX32ocRmkIkk0lDb81NZcxTTNJLV7&#10;2HjtorRPXY2nlyo8AVmuSA4A0lD1qEU8QMSCSHkQhgJZ3HVCEKBHfSHEPf/MOGHHDAX2VAfOLuog&#10;DhRLwwR5IaIncam0BT8TLEru9JkHbs/A5Onu+I1SIdsgjGcbOoB1N4CRt/3XAcChrQ4to2pJz0UR&#10;iUuXbaX78ZfrT70vm5eH+Jy2Y2N6v9D9i8n2Zq/NKF6brbC+eW/ELJfKVbS/vmawNyat257BdDW+&#10;4vE8d00FZP3DQdpUqy9vtvz1cdQ/k1udG4uH2XBDf0czizrwcJZT3O/wgKPb7nkQ2x6qe3ndue7S&#10;vmkf2fkk/vAzfzUwj90/26PX2x7aOSGgK4FQ1112zqSAw7u3PVoNr3nMfeizXy2WHt92z4O44Yv3&#10;VpfGejr7tMUABoOHDz/25EAeT4sXvgI/fupp3BoP+Kh5OJ646GhcvfrMob0oTzupOY14ot6HbUDu&#10;IzufrIKRW3fsxBsu+/TQHp6D7LN8ycIqcPjsc3tw+Sf72//ubY8MbIMfv+ycDjzsaEZQFVAA6IU7&#10;xAm+W8qaXurBIGKeDChZ94j4gpwmIDFMkkBAT1kE7OEoadKR8o8TF3NACdKkJE3qstcJL7NVkI8A&#10;E/VO0TR7ZdaLvzODgMNEf3n9O5556zVfWAlgi4BOiw0EltEyX4tFBIxD0DMTIAsuppldBgib+3Qy&#10;qs6keFbmQDteSpd0K9IgT87z3J/SjjcghsUlddav3odiAFSa7cU2IxBVWwTarrm81reGQAkKhcax&#10;3cTEZ30onfeEVI3Q0oD7wHR+8u2+wX2iNmj0obbJb6na8D5AxLnxtfPnjg6vzf6lU1573Pbv/NMP&#10;VyL4vcpT/aEOInqAokpDMJk64z5DanCQdqWKfqmNBxpIVXbOR70UPYjY87yifc90Ywco5XBazgoo&#10;oAjVB3ksMVtWUBm1LSeP9ugtR0BTiAkkBLPEOQQCPH1fUPvmEc/IJN11eXW61hFBtAx8wEr5TLTL&#10;ho0XYqq2nkQAsVBy9D+//6yhDu4SkS0hhDMUFGY9IxgZMq8zSKp/egbDL2PmIaw2uEQbheZHJo1G&#10;7P+pfRil/bifGktOb3pNZZzsNwaZbSKkwiuOz37VAiimLQ2lrcVJRX4RTrkI8hYXNfXF3HGzntC4&#10;39HMoN50K9DRPqeR6VagRml/udpnEO3+2fOtafnD4NTKK2/Bhz77VTz73J4+kq1+F65YNrT3H9O2&#10;h3ZWgbGbrjq/6vnXtmfhE089jYuu/eJAnV92xGFYvmQwMHr3tkfwxss+rV6Vw9AjO5/Er66+Hus2&#10;3du6NPrhx36Ki8a+iPcOANCYzp7Ecu02IPeia+sef0DTVi4a+yLWbbp3oPx+e0ceM38eNo5dVI1b&#10;t+neoU5NHrTX4yvj4TUddTQTKKCcfpqwiLIUfCHO3RQUYd7mX+bRSH2xD0lqyPmFEJpPvNZ8Q4xj&#10;uVFKlmf1SLpW+VI8zT5qOvazWWJKnnTx6+LvfPGqDf1TH7j0l3988XYEjABhNwCtC2NQpMmHTVud&#10;V+SK1fRal1rvlSWMnGduWDasUklJro0PJi4AGA+2PFXyk9pAupPegcJzmVMbS/oEwxeCLYeNq5TT&#10;2cp8KL01vLsj++fw3IbZ1LU+MuyhjIPml1JcJGWGk0908YEMHCY65TXHbRHBxRlpTjGEBPgPswz6&#10;FIkqZGRK/rggk2e68P088QrFu7RNNAnleF82CNLBQ5ZPrE4xc/H3Is0MWADpSfwgy4z8Pg/1rDLl&#10;YbNIeS1RvojKzIcmJdAo3ycbSS/pikq6VB9RRk+ijS1/Ss/XqfySyq56cX1q/MW/876zNmMCZAAm&#10;M+Dn8tv6Ke2d9UQuV9TV62zK42zETS7XibSCYFKE2EDf3Is0Giiql2k/jk+juQ6qfDZn3fai0p24&#10;MrN8E5wsY1NJKcMf/mWKKiDbJr24DRUG7WiWUAcezn4amW4FDhS6+Y4H8IZ33Tg0eHbdZecCaJak&#10;vvGyT+OoFddg1VW3tHpMAvlUYU83XXX+pIDIJ556eqgDRob1qnz4sZ/iDe+6cSgwDcBQoFii2+55&#10;cGi5r1t09NBygWaPzJr9vvyNujekp3Wb7sWasU2tQOx7P3l7Xzm1PQ6BfEDKMDQMMN6Bhx3NNKpN&#10;3T2AWOUzwB4yeIMMTjDYB1QADMJdmniWlVMm2QxMGmCQgBaE0M7HoGUCyIgv60zykIHNwg5Nuou/&#10;u2nmAoeJbv/ji7cHYKXBcshuuY7SfTDAVxs4qKAZnOBUpxoPQrJy5oSjORCN2oqm8MAe4Gc/XJPK&#10;x1mGWhwhcNQWTdlJt2qnMlkwKJ+Zg1Gk5dqbkmpH9aU23ISHzOnCUgHIKkXObTCvLxezVUxfFicF&#10;9QMQ7Sz/4tfOn7thoDIHCJ38muM2CHCxm587QGaS5ECOVjSkFs5pAAvOsLJt4IGX764Z7DJAYiUf&#10;SSBiz5ZJvN4FgJjSUr4EbilA1UvhuTwKGqbgHgE1lL8HtrLsfG1smPKHzQNeTwecebANvQyOMZAj&#10;IFmwNlH+BKQ28i6+8IozN1RqsJV6PdklIuhFOb1oy14EZzW8l/VL9ZBNwHaw5fCnwqcyJPsxX09B&#10;RgYXnSz6GEBPSDeLuuUtM1wf0hPvGZoTy2abEuWfq9fK1hsYuZAKGwk3XYXL4XNyNoFJU4aV11me&#10;lKJbgdqOZjZ14OHsp6XTrcCBRE889TRWXnnLQG++C85ahpcdcZjuZZc8Cbfu2ImVV96CL3+jBIye&#10;fW4PVl55SwFCXbX6zEkBh4mGAaeG8TxkWrfp3moZ9pbWbboXPx4CzHvZkcPveXnM/Hmth+vcfMfW&#10;oeXcve0RLItelNse2oltD+3E17c9ilVX3dLXxheuWNYKzm7bsXNogPWJp54e2O6m4uTojjra3zQQ&#10;QGRvwCpj8JctAGIowJ5CIONIBegUSYi5BrgMLFC6LBkNYNIiPqbbHYDX/89NV2+o5DYj6fY/ungL&#10;gIsBlDhVyHVSA8wscEfAYkpeARg9cFZ42Hl0MJKAmNraB7eRnAEBlmU8l0M1dGXRdtmGd5EcCmzh&#10;tXax+bVcJx1d/Pi4LYeCoKxBCqNABjF9uJc1YSq6ZLuMwhPVTmR3A3j9a4+aOcBhopNfc9wGNCdC&#10;26l/MVPf2wm6Rw9Q4AwDU0stQIwsBq4KYBDIs1ICWQp0wyAjKQvn5SXknQUKK4BSAubY85DkNuGw&#10;Hm+qF5WrJxG4yzr3BRR7IK/HCCqSvQTI4ZRGwT4Ffhi8IXAteSNWPfVyGZQ/yWn+fuSC9/76hgHV&#10;XpJglwHykg1VfrZPr+KNWXgQwqbLOud6sABjBuOK5pcrwAKEZEcG80z7YlsnXgfJ2XZF+dHHA5Go&#10;pNP2nP6lbiJlmVQA1amYYMtZlMfUXZJj+S3gmu2sLYXiYw2QrTuajdTteTiL6agV1ywF70HUEYDG&#10;m27bjp1D7YP3wZa9FS9fdzuOmT9PwZ4fP/U0LhrbVCxXPmb+vAkfUuJpmL0B5xx5+ITl3nbPg3sF&#10;arbR17Y9iktXLe/LMxGQ7Karyn0GgQasnei+ibt/9jzWbboX6zYNn+bqPvX3siMP0/odBOD+h/nz&#10;hjooaPmShUN5KXbU0YFEaeIubWEBqB0wAiR8Z8CBKlEQ71nYpMobsQMpPk8oTGYB+TTm+OKcopN6&#10;fMCKwO69lJlDUobAKRn6XTkAuwUYefBLVw+1j9RMor/4o9ENv/37GwAJXxCI2ooP4SgoUCW5vQ2B&#10;CGGJ2JYTYp1kIQQWUEWC2heyvNIbIueXKjpw6xAxdR0QcEjTSKltImOJlCylUWVc3nyqd0ByoiKe&#10;wM24ZitrxoHN0HXAtJeVHpyi5ac+EeO0P6TDHeoVCq9Fwg/35XzSmzrSDgFWvuaoubv2Xc77lk5+&#10;zXGj3/2nHwLAmhSW5u/m7HFJIxnRhDDbSnofbFgEdn/aCm+jGHRQ5+CA3CBCaMC3EIgBpl/lU83b&#10;9crtOAWn0ZxVJJ6oA3PpoSOCZi9BGjc0PfeJuGei7vUJgdBDKx9EEsGWJCnth0jlkF4THrTzaY72&#10;oBAgH/KSOWI5zEhnn2eg042Z3zyfw8bf/r03jmESJJDtIT3LqXzp0DOhKs46sLZQTWNlxP0co110&#10;z2Rbt9QL4l+h9w6qOx2a/I6x6XGe8zXDiBvAvDd1OaxJdSwuHoEGsG0XqMAoN3ipsJqwksGKretY&#10;htUHbT+Wt3kY7sMhv6Npog48nN00Mt0KHKj0vx776UDw8JGdT/ZdyrpmbBPu+8x78bVtj/bd967f&#10;QRn9lkB7XfodnDKVp0HvLd297ZGB4OGwdOKio1ttN1HgcDJ09mmL+57WfNpJC6fcW/CYIU+H7qij&#10;A5FK2IDCdIKSpi2WNwETDFyANk3PmFAEEKOABCBCaB5bA/hE8sEoLScrp4lV7QAVzcDiOpQFAYmw&#10;QGVGgGSHNMDhcCdXzkD6iz8a3XDBH2wAQvgCHyQS+PAUAH5yEwyAB240zSb/PNUTuo4T7HEEyDhw&#10;SE+0XaQDFvSwA1A9MjjIKIWpZ9JJVWvKMx4nteVkMLVHOz0NNHMUk8QCz6onIZA8Tc5cthzcdyys&#10;FFNQPyjjo35p6q7q13o0gfcKPMY+EnJac8BQ6stBikknia1dDknWgDGPuwCMvuaouTO+r538muNG&#10;v/v9CCASbmHaETIcVGVgagUVpc7UKif3G99dLIhIbTU3a2q+qWMIjddWRjPOUj+toT9w94Fkmq7u&#10;AUQUJy4joDkkKfLJOIN1zd8Qgp4Gre1d7cI6ZuDHwGWpb7BB0gNFf8mK/SZw+jYA0Y8ADK6x0YEw&#10;3sjOQQJB2PjWd79xtF7Zg+ntV//GM1+64W92B4Q5zTMw653rlp7LZpiL9pRcz3oATRqLAo81cGML&#10;7FgENIfAhGhxByT21Dotw1yslvh4yaCyLwvKtPUxLr3H0I9X1b5SEaltQ8o4CpCKPuXzqV7U4ocu&#10;uu03Hvdbltw5H85O6sDD2U3dkuW9oK9t7X/y7e6fPY9fXX19X560TPrERUdjzpGH4Uf/8vRQe/TV&#10;8popNJlTndvonee1g5D7wzvvd6ZhD8IOPOxoptNAABFofVuveiEKTYAYQGS0ME4mmnlankTphAI5&#10;zeCTlfOkLnmpqSeITkJSfmL0aeZEeXLg8Je7EDD6D3/+gRkPZgyiL3+iARAl4AsAYQyRgrlqJmLG&#10;cxB2chZMKp26Az4NmoNNBHFyGD1VxsfTRCbNVOk6OHlAnvizfHURkoyFAHkySEBeal9NdHPNy8oM&#10;EEjlFKF70z3ixLmmp+aTrGMhhBSaJ3JZlo1vwscRmkNu00RTix77QkzvAcQMoMB6+Fa8Fic6qWyf&#10;8taDA/CR1x41d2xiuRzYdPKrI4Ao2QPRg4DWTi6SQ4eyPzHx8v/UDcw19SsPhBS8KJpvMHypX5Yy&#10;clRsaCmO+PLp6i4sBNeFhbmiWi6MQC30kH+kChawA+iHJypkfu4gZZoBRlDf4pz1mUU/ssRnElRe&#10;+vEsj1/Gt9H8YBZyHiFoH20GI2P8j5z3rjeMYS9JerIdAWc0SoX8PE7PVdCYkU7T7ttocukalemH&#10;mHHnkRnyOG8O6OJHd3pOI79T+GdIoApq8hQapvlMbKtlc9NntJIcX0niwtwqjfzwMJn63Kpjq/ek&#10;dDoVsf7xU1OYQVCbdMjxpaOZSh14OLtpZLoVmMk07MnMw9D+8JI7UGgqgc6zT1s8ZbImQ4O8U1dd&#10;dcuU5/mjf5k4uNxRRwca9QUQ9cZMjyq88W9Ic5zsQaATNgUwLPjXADgwExX1DqwAgzrxQAY8iomO&#10;BxBRgiScJgEyTTL5yPduvWZsCkw7Y+jLnxjdcOEHNwLAFzIglurUIwoVRIJAhLQ/VuNFGKMYjUsT&#10;S+TJYaLKSuEYQdnR1DujYInH6p6EsjePAZczV257IDmB2zsrZ70TGdhMQsXrSchLBk1oEV8xMWdg&#10;UqfPtph6GUFGWnKei5k8FamaSL9JzR3ZvEBdxmDBuwGMvvaouRM6IXamUAMgPvYMEK4A0G6PAiHM&#10;gNhE6kZT1ZYMJwa9jpCKwaPgunbuPxwnOXlOJKFFRhrXE3pS0Qv5R6JM5SJmBvhzd+b+nPmq6SRE&#10;Nr8wuTFAU67sXWic8GJBMphoF0ib5byHCDCepUosdxh3S4PJCzHZpe8y5uRVCbl41aVnbMAUkAi2&#10;AHKGjo3jua7N1iDR1gqM8nNYSLeQbFgBCp1Xor4ZJNlNsc22JjpGUxtsqie+QzDoWAXlkq7UbjTG&#10;9a4BnU38nU9eS69lkUqYT9+igOEfLKeafCgQdFJPgo4OcOrAw1lKR624Zi6AY6dbj5lMBxPgdyDS&#10;8iULh9ojcF/mP4i6vQk76qidhgUQ7St9jktgBCDIWJOfZg3II4UZjIZAPp1EpQldHzDQA4iAkcEZ&#10;KRwWsFsEo9tvvWZWghmD6LaPr9lw4Qc3QoD1AZiT5t9cF7VJUybJbBapoHj2VLUZ5KpKQBvJoP0V&#10;FYggoNAuPWYgL3kBWTCRwQlBXEYtNt7nSzPXJr2ZBIvV3elQysuknlFmNldLn3dDMygg2dAJBnsR&#10;av24foQACzoSiJqrvu65UiMGM/t0+B0AVr52/szd33AYOvnVi9Z+9wePbUcC5T2wB1T6k+83RJWg&#10;lEThmARGsrefFysxICTQzMdxOh4vY5DvDtz+KzL4hyPDl/QS6F57tlgUpt3Mg4PNXxOWtqBweyqG&#10;qLwEiSpYENEsIzZLbxH3S7SgodGGgLRmCXUGvQIk7pEYFRx3/VH39o2gZfSKNI+yBkCcMuCwUV+2&#10;CMK1Oq700o91aPZ/pOcqEvAZkxZLrXUcyQBi08Qc0Kf7IfKzN1oz7aUZbRsz0uc0ENwQqq3egpDJ&#10;jrC8Jpm7bO2SvOzZ9VUx1y2RTg8F8wK3J0divnJgv8evYWvnagMNJV92NIuoO2159lK3ZHmW0Jwj&#10;D5/UgSjTScOcuDyITlx0dN/41w2I31vqTj7uqKO9p9q8NBQ3oc4bELdFCo7fhaUoL9jMp/OLf0Az&#10;sQjKFkz6APp2MrJewcoMIW3hpJOWEMIOICzdcevvH5TAYaLbPr5mQwgYQQi7m5Bs74D0CfnaRAQT&#10;z+mZuE6zjBDrJdYNx4PCgpMbUttJPKxrpeX1w2OCj3dtOdgwa5P+OhR9g9unt2stPXyfcTzUR3xb&#10;RyVtm0Hais+ypoBufO38uUtnO3CY6ORXLdoA4OI8ax8GAYh8+qkEtUTn8ITKWR57LRbAqPGxPBdm&#10;86uUzevn+TheAD2515iKwiTzWW9mAo6UB5V0Nu90erLnF8pDs+KTlmN4sovQvTkFOMnzNjPe2ZJP&#10;W65eC0Rkt/TkDav+yxQChwD+8/vP2qI2I8RKt24gPQE+dZl0hC17zZa+ftK2F9qs2B4e+jLVqsLJ&#10;mKK6GaBQ+ENJKk3P1JvkPLLOpC+y3qY9AhXBZZ76Y5kHDlleKit9uFugSEdlJa6i3GISZble545m&#10;DXXg4eylkelWoKO9oxMXHY2brjof/98d1x5QB6IMQz+aAvBwkNfhMS+f/r0Bu/0JO+pocjQ0gBgD&#10;A8czgBgSiOHAvJzQAojxSug+A0tBAZkMBmYQJfFpbgyqBNIHQAjhxv/15T9Y+tBtf7BrMvaZbXTb&#10;J9ZsD8BIAHYHU2fx26FZBqgjRC0DgenaAoOEqlnQjUGqJA+cbQkwCk2ChCZfNEUy+EeaJ3F86+Sp&#10;ApplHR3A6MMSiRWVAUKP0LXogBJITaFs3/4iCHytgqjc+3LY1GGG2A1g1Qnz566dMokzhCKA+HoI&#10;dlfBs4GT9+Fn9zXgpRBRABySgQXPZ2RJESZFHgVSYWQq8OID6duDfgxMZR7qt4bHhbHOqlolnYKI&#10;WUYNRNTrBCZKDVCEAQEZbEOPZKkMAnly4dL1bhGMvPkdv7YF+4BE5K5cbQn0hAJi+b65yObJNmIA&#10;1YJ2yT5NnG5p0RP0DDjq6yUDYaapcPPTvHJT4+bnSkkgqBacmMu+xeVW4M71VdWQdDMfsiMrxmWw&#10;aempZdqnU8yBhaX2NpPMkXKp26kqp6MZTR14OHup8zycoXThimXY/MlL8c3PvBcXnLX/D+w4UGjQ&#10;suF9DagO4+05yDuyo446qjhfUXgbfz2wBiDGbwJZ+gKIxjstASZeWE5rvK0yMJhBrgQg5tx3I2DV&#10;w3/xwYMOzBhEt318zXYELECzvLQhBbwygNeEJwAwUPshICpYgCvECjVedeZfc5CK9z4sKU6Jgs+j&#10;BNr6ejQit5kCDGSstADuJkAMgnpdjd5kFxcPA5JzHWQAdtx5YnKJDCZL/cgU2xVNEjf3rdYycppi&#10;GnoXgAUnvHzeQevZe/KrFm1H876/gxA0SwX64D8ezajzVUESzsPnl25qccxjEJX2LDK/VNLnqIzI&#10;lHkVp9x6XqOPK4LzBPMAYiFfMSRpDlvpoQARs8dYVp7LkAHE7Cmp4BbJawUke/RRHuwQwYLfuvjX&#10;tmMfkfRkswHx/DUBfuQJqWUSXw4CUUtg0PFqnWUvv14qv9ZNCSSaZtUCALommkKLxtrexVKeuZ0I&#10;/6O2YZpyDZQUMfKHAgwL/sFgoR0ebPs1nqAVAdzGO5o91IGHs5c68HAG0THz5+Gq1WfiHzZ9AJ++&#10;8nxdMvvjp57Gez95O7Y91O2tV6N9eaDKnCMH77c4zL6IHXXUUUN9AcSE5hUwEfFWAcRQwSiGABAJ&#10;sLAehQ4dKZS0YBfrFUIDZjxy+wcPWjBjEN368YueATAChLuMlxy5r42HgPGQwD4HchmgjVG4ukei&#10;9xRMydib0brB2WXS1eXUjiwYl0C2FsZIxcTSz7wKvVACmrC9xc7RSsDSlzODfBntU9MEku3AzZTG&#10;eyo2wdlb1PRHKn/G3jldvc9zlRHHbgDvO+Hl81ae8PJ5s/7k8kF08vGLdkEwggZM3cvJeh8kADAg&#10;hQY4wMwAag5w0HC4a6EAn72/FgosUBoHuFT4qt6GHCYtYWoAL8un5QQMusTgHpplzQnQ6gkUAGOw&#10;0F0b4K1nQa+UX+3agG49bDx3zelLz11z+r7tN4LNrcBhyzUq+qrZOC4aVb0UkW2uAF0BNuaK5Sor&#10;ALTI30vAnJGX69UAag7EM33EtOWynYgLQyprBSwsxFb6k3BApfmz7VoBQ86eJOcl4CbLqgxjr45m&#10;HXXg4Syk7rCUmUPLlyzETVedjwc3fQBXrT4Tr4zLYJ99bg/WbboXv7r6etx2z4PTrOWBS29a3v80&#10;5L2hYU49ftOA05g76qgjS30BxKHTtwCIDoBgANEsKXbxzJOBmco1EojigJRmKe77/vEv/3Dlo7f/&#10;4UEPZgyiP7/uomf+7GMXrQRw47BpFP/yoFiV4oTFewcmrzoz87K5KLDVAjCaJdIpejQAACAASURB&#10;VO0OQAMnc3kW3omGL7fPOooWtFh58igGNB0fd7rEzHK+LR6JKT7ZxoCI7LkIhPGQ9WQ7k+2sxgxQ&#10;mpJU5pQZWBxA9wNYuvjl89YP5DyI6OTjFj1z8vGLVkLwPgAFoFUCGX2IwY5KAikuKmwuLoEa0iNg&#10;jcEPo5/l0e7q86uBgyk/BzoZnST2nxroVwCLThflgwmjQuawNvnErsCh9yKkJcvpmoEviOQ9Dntl&#10;evYOi+DYbhFc/J/evnwU+4EuvOLMZ0Sw0YB8BPBBGPxsbNIj78hy78bSK9EAg65uqNzKy/ITkwcS&#10;ebm3AQEjeTCR5Schxb/Il/BR39RNWLIRKrxqLwrQ9MnOrt9QPhkkdeTasogUgdXHJfHrcnS6zvZq&#10;bSYdzVDqwMPZSZ3X4QFOF65Yhvs+ewXuXHepWZqcQMNlq6/Huk33TqOG00/DnGR8wVnLpnXfwVfO&#10;n9d5H3bU0VSSAWrq8W0Aoo9noCeFJHBGeZwHohfnM85OWupNdVdAWPpPX/lQB2ZMkP7sY6vXIuDi&#10;EMJug9cVoB9HEk8Khr3mOvbxWucFqMbgVyhk+uZgAUDreSfKU2tGjGB74HEAwEhlHg9Zq8CiFfCr&#10;AZIaCg/2+Rledb4nOTPTB0MTWaapzxqTKm0YaQuCuBvAqsWvmDey+OXzdlUFd4STj1u0HoLXQ/B4&#10;gXwkqiETHqWwiIYFwliqQUGkLoOigfQtVZ5Cpv/yRWK+NkplcOUSH8661fgMYCMmbRUsRIv8NvCR&#10;vAstGOZAwwikJTBMQbQEIpaHozwOwcib3nbahv6GmmqS9Rl7FVPWKkhISFPmI5ARnh8mLttYKA8A&#10;Jh+ofA8k9hToTLqyR6KT4eT0akCi4zOopNZragvxPiWpyaFmXvOGrHUpFliEmaTJD7Fsmz4d24WV&#10;YtAw1yEAYAs6mlXUgYezkzrw8ACkY+bPw3WXnYsf3jmGT195frFnH4OGu3/2/DRpeeDQs8/tGYrv&#10;6ovO3Cf5P/zYk0PxXbV63+TfUUezlWrQQBVkaeHNgRZAVMgnlPiDAQadGAsgWmAppeX7mHY3gFXf&#10;v+PDK7//lQ/vqqnZ0WD60sdWb0DACAJ2pErSyRMQ67LuQWiv4UDDYOITiJZ4xysNomFhfnDlG2BO&#10;ieaCLMe3tGG8D0kJAqpLz0FEgFKng5TYA5oWkFSVLSXbmHx8B0Id8OMyWgPYsBTMhQ3ZNsxt7Nd8&#10;3QhgweJX/LtuO4Ah6OTj4j6IEpcx19CHSZEFF7wHlEE9pExWBVM84uHT+TxNHMuvICesZ8rU8TFA&#10;1zdM06MMg7/3NnLgjnCCOl8C/sDecjUQ8ZC6Jx6d+LxRBEvf9Dv/9z7b37CNLrji17dLT+7vKRjK&#10;Xn1ibJbM2OvVgLqWMsZy2kNSBKYOE4gIlsPAW8Pb67HtGSCjZkNtVhBPYi4amWvuGiXVcM0LnAfL&#10;Kf8ZkDEymqTcPggWLGW3t+tCvhhJlqgsKk6wG8BHAPmVd3z03LEBTaWjGUYvmm4FOton1IGHBxAt&#10;X7IQ71x1On6zzxLXD332q7j5jgf2o1YHPj382E+H4rvgrGW4+Y6tQ/NPdf6nnbQQZ5+2GHdve2RK&#10;8++oo9lMASheQ0two+Fq4xV3j9CEBQnNS24AgpAE/QqQJkLlhJBfflOuIYgKlRClSEAIcqMIxn5w&#10;x4e7JcpTQF/62Ortb//QphFA1gNhTTNlClQ/0oBZOgMCUuVKugbQQGplKxKFpSgtBGE8NKehqqzY&#10;CEJAEEHOPaYy6FjOm30NJabnvAIEvZ7VKYvJvME16h54ImflsQ242MZEnkK2VE4kqoMkBcQnor4S&#10;Qcbk6RNCU2bbf0Kss6a/IEjTJ4NkdU26pq+JkwcJ9wtk7MRX/LstLSXqqIVOPm7RMwBWfveHj60E&#10;sAHAnCamGDUtItw2KBsSG2G7VbxO7aoiJ4EMOh6LHcA5DctLYzGKLhYFpgYYijjrFCUZyCYwpWmA&#10;GcQW5pUQi5N7fe462l4h40nVGKlDSupXWbaOV9QNQxo/UnGTfWL+zTNJtWp6Wg8I46RZ87zaDWD0&#10;N84/dVoBdxEZCwj39XqiVYzxPEY0RONOaPQH9Clgy5riA+I4YesBaexBGkugEvKbRFBd1PMvXcdw&#10;rd9Utwi5OSdwTuVrWatO084hr8VQfClFWBt/857D/aa+LLkqKoGnffKogoV95IrgcQBjADa/46Pn&#10;du9Hs5Q68HB20oLpVqCjTNdddu7Ak4GnGviaDbR1x048+9wevOyIwQeX3HTV+Vh55S1T6rH5xFNP&#10;48dPPa37UA7Kf9nqnZ3HaEcdTYBqoKAJb2OIcRkYBDDMC3eFhmIPCkjeD2D0h5uv3TWxXDoaRF/6&#10;2OpnAIyu/vCXtgBhPSBzcqzOogksTIAWNRKHKOS5oEUSxE8gVZYRnXNPHpFuFmjyVmSaUDSKHw+h&#10;wSlVV+Q8o+6NJ0tFvkXGrWwF5Sh/pIk3g4TQyXWWwToy+lcBF1UEAS+QVC0ZuHAgoPbT1IeCM26d&#10;Hgcw9rqj/48NAzk76ksnH7do83d/+NgCNADim20so3gt1Dr+Gvgr8/JwHLjtcVrLn5u1Bc5KUDL3&#10;haKpGrm5H1TBUMWLXEKNI4AwdQvtY0lsBgwNT49AJgN7ga5iH01gISGrrQBi7EQ6hISmf+tvD70m&#10;TYTk7gLC6FlvOWXawZvzf++NW27/b9+8H8AZauCe4oQI4wnsSzZqPPrs3sIE/umAk0BXUbBPHC8D&#10;f83/aEORmNzJixRHtlwI96NKbo5i0lQ954cgA+G1pDPBHvSroZPCl1LE9QMMq+nql0x3AVj/jo+e&#10;u6VNdEezh7ply7OTzphuBTrKNAg4BIbb3+9gpGG9+RYvfAVuuvL8Kc//1iEPq3nZEYdh8ycvxZwj&#10;D9+r/K677FxcuGLZYMaOOpol1GfaGhnS9Kue2L7y5zmjLphUHr+EMhTpTR40nwzA4wh4w2N3jY38&#10;cPPYrkEqdzR52vTRt28IwNIQwv3l0tkBy5fR1GLeDdBNc2JlmqXCKX1LSyyWGuuy5oAcEQrZtXhe&#10;Pp1ISEud6MKlL7QrdRV3kVNU9KQSGXlOt2wDl6NbJq19dEBn9hiPfqcyhmapWwhh6Un/ZwccThWd&#10;fNyiZ04+btFKAKvQbLfgSNxnCBJAl0YK4RcsgnjymswaDwUpf0U9lpluK7I0wuRd8hTgC8tBA5Tz&#10;KRdp77vEw8tvmYeXgRqepBbx8BJZH1bYwRPpJwJIT3ZLD6vOWnXyyrPOm37gUEkwCsHu9CONWcbL&#10;+zOiLH+x1BlibJiAOlMv8fv/b+/+Y+sq7zuOf76Xv9CiOZFKUlAAY7OtIxk2hZQ2ZsSULCu/RmjH&#10;1JWmddAa+mNto4nQaILh0JamSzWZsi0N/aMOkVoYKzElBRrQsFHxH0WRnIggbSOuUzYC9A+SqtP6&#10;x+pnf5xfz3POc384dmLn5v2Sknvv+fGcc+8999rn4+95HuW3XhveC+r3p6hgeunwK4104l+tXDzF&#10;pD3/Eu18G03+VT5DfpvyjvH0QfBxih3//u5WjkX/uC+tY+XLo731qk9Zkk5I9pBkl9z5wC3rCQ7P&#10;HoSHbWbpuq2d870PKJzOwTRWdl9w2rbVzGxDtMyuJ19uedmPrL5sVgFeX0+Xvva5W4JpMxnpekXX&#10;+bPa/sNbbtem2/r07btvr+wHcLaJhSVzEiB6mYkfIGYhiAtyFHdUzm38+Y+2dU7+aNvoLJ8SWrRn&#10;2yenHt32yX6XBEnBe5ZplFOZFA8alR0TYWTsJLlpFUGi31dinY0GgWI2Lb2Mrf5lakWw6a8bDd3S&#10;Cr8g1owsl/drWAoH63RZWGSI+b+iL8Vif8LXrlE70afqyneL/4PQPmx7t6TOnuXvGexZ/p6FE3y0&#10;kVWXdo/I1CnTQ5W8sBRQNEoMqopQJx7k+dO8D0hk+Tzc8Lcfbia9X7RTyn6qz6e0fL5MzZtU3icv&#10;hMn3Je1HIOtfL3/sh3/ZoCf5tPIy3vMspTlm3rZK2/ZHUw5CxmKZhyR1rr111YLrF/T2L3x4ysyG&#10;lD+H4rkWt1Y8R5WCriAkzO5U59VqtaTPxJqpVqult8k/O8e/rYV9HObbC9/4MH9OIzU/1FQ53Mz2&#10;MXsOTT84xSFaft7BZ8WL9Cy+fr7NdOny58MqKyhs1/8Aea999RmYJDsos413PnDL4jsfuHnznQ/c&#10;PNX0iaKtEB62n8753gHM3FyMGNyxqPnlvadLK9WWrXj1yJsaP9R6Vebqy7v04s4vzTi03bJhrfbu&#10;2KRNt/Xp4S1FBeMbb7+rx5+fWYB4YM9XdMPqFS2v07HoXD285fZg1G36T8TZJJqdzLCBSs7TKEAM&#10;Vi1WLgJGl3b2rd6fP/3A8Ex2BXPn0cE7BiVdImksHGDEVY+PUoVfORyrzi8NtpJWFSbKSYR318Lz&#10;r3IX8nnb2SblSvtTbDuoLCwHeUWiV6oIdMF28ucUvD7ZvngDvOTP3Q9Ry8+1/HLGqzz9drKBZ8I4&#10;tth+NtOFC/l2S7qk98LzBnovJDQ81VZ1dx9f1d29WdIVksYaL1099hsHiqUATqXb4GNVarvUjB+o&#10;REPEUjumLGArQpzKvmfLl7ZdDWvC/Y7uSxYoRQJBq7dMGo4llWwWrpNVrPnLZFV52WAg+WjKKgZE&#10;qdmYma67/parNl//Z1ct2M/Pn3/hukEzGwsGOkmfVxb45dPPyW5rKirtvKDOe42y16fml9Rlb5X3&#10;nuVVjdlsK0ZXrlSG5gFgceA0/qNQIbZIEfBV/4UBZvknS7Fe+LMnrFosjqXwuai0bjUwjO1kZGKy&#10;jRMy2y3TFXc+cHPvndtuHm7+aqBd0edh++mf7x2YjVaqti6ak6Ct+XZ+93fmpnquFX09XTOqcouZ&#10;iwByIfrijid0YM9XWl5++bIl2rtjk8YPTWrXky/XDeI6Fp2rj6+7Unfd1hf0a1iu4Lx35z7dsHpF&#10;S30vSsklzLsHN+jw5DHtevKnenb8tWhfiB2LztUNqy/TPRvWBtu/7zv7uIwdZ70g2nBS1rlT3cjD&#10;KRwcJV8viTOSjsW9Wa44Gcj7tpKdcKYhk4amnn5gwZ6InU12D94xJal/47bvb5Y0KHMdkt8xffqm&#10;WvnNzU/70qWK+dUTvNKgJ/lSWepl8g8e528rO/Dyhr3H+b559735zpseDgvk3y9lbukDK38espwu&#10;6PvQ/BXS5+Z/NrLLjv3nl3wwzP+AlLdv4eP81bNw4JToqtl/znbLNHjFRedNxZfGqbSqu3tCUv8r&#10;R46sl2lI0sWSIgGvf0zWmRVMsiI0Lh0n+bT8vvcZK2/GskWzY1nxj4dTeMCln6liMJbStsvr+F0I&#10;5B8by79Dgo+wrPhjUzDP+16YTtZPZnttpzvj/D4Ss/b8ZbL1gmWKJ+Etc1ROgx++8f3DOkOYab2k&#10;Kck6im/kor/DYkCU9PVzLu3/UOFxk/O+k4PvbanOm57cM+Xfb246fV29vljD1z9pw6XfWxZpuhjw&#10;J3uesb+S1E8eG+XoDReuswUrT/CWqGSDsYfhNsYs6S91ZOO2m/mdCJIID9tR53zvwGys7G5esbZ8&#10;2RJ1LDp3VoNTtLKdvp6uWVeA/eKtd1ta7p4Na2cdHt6zYW3doCqmlXB0ri4/jrlw2RK98Xbz1+eN&#10;t9/Vfd/Zp69+9uYZtb/68i6tvjypQCxXL3YsOjdaHXl48pjW3/1IMO3Er/9X9+58Wt+eYZ+KK7rO&#10;z9c5PHms8r5k++Z7/PkDjLqNs1I5k5iL1rITR/MCRP8kIB+50hsh8Bf7vsovyAvQ9+7/xNDGB74/&#10;LNmQnPt0Nj0fcdM/STTzx/hQHpp5J4dByFHEFApP1svBn7xQrrpMPhpreR1vK9mlZ5XcxMKBSPyz&#10;V/Om5QMsRAK//HnGPkyl/Q5OtbMg0mWn85H1vWdcbCdMCvNBUlQMnBKG+joh2ZCThq/qXDoV3wJO&#10;p1Xd3SOSRl6ZPDIgaVCWhoi+WBbSiH9w59O8doJ8J0sJIwGhsu/uUtAXz9irbbYaImbbz35W5OGi&#10;C9s15SOGl8NFKZ1Xc8Gy2cr5bmUjl2d/4PAGLyp6avWWyZvPQ7ITkoZMNtT/kSvOqJ9VH/vcdcd/&#10;uPPFfpNGnbMOS/94kQ34VDxPP0FOAtniq6begeQfCMXP/2Ck5nxesW6tlh1W3rd+MKhTUnGdDWbl&#10;plUcT3nLZemyQaBY/3Wx0gKV9z2ybv2AsLpUS4Fhug/p46OSRiQNbdzGJcmoIjxsP53zvQOz0epg&#10;EZtu69OOPS+c1DY6Fp0bDW5i+7JjzwuzCilbHbF3+bIlenjL7bp3577K9u766DUt9We4fNkSvbjz&#10;S/r7PS+0FCLe2HdZ0zZXdJ3fcsiXafWS3ez1bcWuJ3+qld3nB5f2zkQr73cWHMZet8f2H1BfT9dJ&#10;b7+Vy7gff/6AvrjjiZNqH2hX+WlBGvrJOwWo/N5cL4HMTyCLcCUNNA5KNvTGj782fIp2H3Poe3/3&#10;ieOSBu786g+GJA1Jbs30dHFiJ+fVsOQnY36QXJw4VguW/FNLL2j2TjvDcpRqoFjkAMkBVj5ZDS8V&#10;TsKDmopqpuAk0hX74qdweYWiFS0FvM+J80LGfJRkP3BU0W646UhAmr8Wxf/+vkpKLqOs7I6TyY46&#10;pyGThq/qWnZGBR5ni1Vd3cOShvMQUV6I6Ic2LQSJ+TFipeVLeVyYA5XaL33kgkCvyfd8fr+VELG8&#10;fb+JLESKVCG68pMJwsXyPqbfBc7lmX8xEnnRRlCvmC1TTMlDwzV/0nvGfoY+9rnrJn64c3S9yb0Y&#10;C//yEdml9PixZISS6ezbK4wB/YptP5BN2pGKamiXvt6WVz+79DXO3snwt4vsWLEkYEzvW01htxle&#10;1Xk5pjQvAK4n1i9ifFrDVqrLlj9n9R4WDZ+wJDAc2bjt5gXXbyYWFmt2YOPMsnTd1jPyDb1w2RLd&#10;86m1Mwpnnht/TT/Yf2BG1YHZoBit9sn3q//5jXbseUHPvHx4RgGab8uGtdqyYW3L23t2/LB+8da7&#10;uui9S9R3eVfT4LFeO+MHJ/XM+OFKRWPHonO16ba+lvfp8OQx3bvz6ZYupe3r6dLuwU+1fInvfd/Z&#10;N6NKu3LfgHOl1eBuvrcvaeyd/dv753wHFpjz1m0dlHT/fO8HTr96vyOHf2mP/EXdm28KFvZXyX6x&#10;3y3T8H8/8/XRWe0s5tVffe2xfjMbNtPFWX9PtaxazxvFs5aeIIajXHrzrJgnUzqt6JOrWLe4lawy&#10;rVZuX5H+umLzaxZfVln/ad48bzkls/J9DJcL25KSk+C8769snt9GZL3YfkvV7Sjd3yzITZd7ykzD&#10;V3efz8noGSYaIuZccNNIHsOUl637uP6yQfDnz3TVZeOPXeO2nNeWKyYFd1y4eLB979bVmZ7dKfph&#10;9R4H2823d0JOQ5Ibuvb6Mzc0LHty1+h6N+2G5dThv8b5S+r3l5r1qzrtDWhW6U/VybtJ2nIuqP7z&#10;36/i/S8NDBUcH8UfoYLqROdvqHqImRdS+2FnTONQUPWDcqnaboO26gSGkvSUFxq2zfGFU4vwsI0s&#10;Xbd1saSTS7jmQV9PclnpjX0rZj3AxvihSb18cFKvHjmmV4+8GQR9K7sv0A2rL5v1dv7r7Xf18qFi&#10;G632S9ex6Fy9uPNLJxUCSkkQeDKXzWaWrtuqC5ctUV9Pl25cvUIfWd284jDm8OQxPbb/QCVIXdl9&#10;gT6+7krduPqykw46nx0/rGdefk3jhyabVkzOdYA30wBzJmFwM9l7O4NL1gkP0daahof5g1YCxCBG&#10;PKqkb6/hN599kF+S28hnvv74gJkGa7XaxVIa4qUhVjkc9O9H55VCvDxALAeFpfBQ+bqNA8NgmyoC&#10;y1g4GAsCFUyTYiFmuQ3Vbbd+QBgPIMNtKLJNmR2tJYHu8AcvvWDqtB8MmFOvTB5ZL2mzpDXF1NJ5&#10;Y4PTyJmHh82XdzNYtlnblRAxEgi6OtPD5mYaIhZBWSVETJY7KueGnDR87XU9bfnzau+usV7n3Kik&#10;jjwYLIWA5RAxH7ApnVYOXl0sRPTnld6voJ3p9FZFe2Ela95ktaIwayj7oiyHjRFhhhf7TcZF5zcL&#10;HIPKxfxS/2Clg5b0YzhMYIiTQXjYRpau29ov6cX53o9WzGUAUzZ+aDLot+6d/dtPyXZu2/JIywHi&#10;yu4LNPKtTS1X5GUef/5AfinzyLc2tXT5re/w5DFd99mHTmrdek7l67tjzwstXcp8w+oVenjL7TN+&#10;PX3jhyZ17859evXImzNet6+nSw/ffftJB8LZ9r+444mZVrQSHqLtxX43nlF4qPx35ROSjUgaPvbc&#10;g6NztHtYoDY9+C8DtZptNlNPNbCrX33YqBIxWL9RMKgGIVypLZWWlaRzkrLAaqBXJ6SzcjtNqhT9&#10;QFDlfVNsn+Nhouq0aWa7zTTS9wfLqTJsQ69MHulUUom4XlJHMjVy/phNsuK+82dUgrp6jyOhYGmZ&#10;MPibwxDRC578x41CxJarEBvNS27H5NzQNddeflZ8jvbuGuuU3Ihz6ikCQiWhX7MA0PkBrAvewzBE&#10;LAWF2YjzXqVp0H42oRIcxrfht2HmL++vGjmYs+/whq9Qcw2qCv2P4UFJw5ZUGE7NcpM4y9HnYXvp&#10;nO8dQNyrR97U+rsf0aODG1oKnJ4bf0279v40CCfv3bmvpQDyufHX9PKhyVldar3QPTt+WFdumNSm&#10;2/r0l+uunFGIN35oUo/tPzCrAWpePjip92/4ZjJa80evmVFF6/ihSe3Y8wIjKgN1+L+3R6c5KRhd&#10;t+op5zTy1k++MXwq9g8L0yN/+xfDkoY/u/2JfpMGJbdGKkYkDi9pD4+f/DwxMiDKtJJut/J1XHn9&#10;tOIkNphKej87TZxWeimcS/tVVLLqtHOqyZSMgOy1ZcXgJHk/cuk+lCtQ6n1GwsGCGp2slj5TpeeZ&#10;7Gu2fScne0pyIzIb+eP3LaeCpY2t6uqekjTwyuSRxUoCxAHJ1lQSOqveT7qbCx6Ey0YfZ8e6Kpvw&#10;m8/HDcoP7JNr3/t7VHjY+7f+lv1+DfOPf3V6sqjXD6Ki807IaVimoWuu+aOp+LNtT7fdtWZKUu/e&#10;XWNDTu7L2R9L5NKX0pV6ObRkhOSkO0RLR01Wvow/6Ew+LFQ6yE152XTBIlD0DiHV0vlORV+2WT+2&#10;5r2R+fxkW9n+F/uRtlH61m1WPdiMhf9FpkuSnpI0atLIxkECQ8wdKg/byFKqdc4IySW+K7Sy+/w8&#10;9Do8eUxvvPVu09Av6xvS7wtx/NCk3nj73ZYv+21HN6xeob6eLq3sPl8XLVsShInjhyb1q1//5pQG&#10;qiu7L1BfT5f6Lu/She9dEoSJrb63LaLyEGeF2O/WVnmQ/+X+hKRRpX33vPWTbxBkQJ//5r92mtlm&#10;Mw2YWUd2OXO9ykJJdaoPTbVYJV6perAWnW9p8BjfrvxpqlP151cb5tOyx9n8Jpcul7fvrx+sU6f6&#10;MFn+hJlGzWxE0sh1Ky/mc3YWS6sR0yDR9TRbvjjdrBMKxqrzYsuW1nOVaS20H1vHrxgLqgG9eX4F&#10;W6SiMDovWDeYvlvSSN/qlWdFlWEzI4+M9TunYUkXO+fkpp33mpYua54uXstsvncTVhXGqhC9edkf&#10;c7LZ09PlNzt/VLpTtF1Xg2Urf/yJ/EEoXdJrqH7qaNIJWfF70MZBLknGqUF42EYID4G2R3iIs0K9&#10;X5G96UdlGpFs9O2ffIOTL9T11zt+uNjM1pvZQM20pl4IKJVDQpPVvAFUIoFh43AxFsiF95M2/HZi&#10;oV/lEuHKetm2VA7+VH2OfmBaCQpVufz5qJmNmDS6tucSPmeIemXySK/k+iUNSKobJM4qQCw/bBjs&#10;xGY22kZ1n4JQstUQMQ+lStOLeU8550YkjfR9cCXhTsnId19aLOc2O6f7s8Awv4xZ6a0XHCaTvEDQ&#10;VAkSw0ugG4eO+SXNWYAYvIXeNvP/vHnVm8rs6sTmJYhZoFiOa9LpR5WEhaMbBxklGacHly0DAIAF&#10;JfJrdVZdOCpp5O3926dO8y7hDPWPWz52XGkH8V/+h72dktbLuQHJ0pAjOdqyCsFAkAu4oOK1ll3m&#10;Vlwgl7eVn8NaMa044yyWLXdun2yrmGb5dW+Wbr9UheK3ad4FeZVClfzMWlJ2KXfSbrBP5k5INmpy&#10;I3I2uu6Krqny6wmUrerqnpA0IWnolcnXO5VUJPZLutVfzvJDNj3u/I+NFC+ycv5n0vmHcTDJb7Yy&#10;0w9e6hVyufwzkN+UasUUuyxZkcuVk2I2k8wdlUt+Zq2+egXhThPrP3PtcUmDI999aVhOg3L6dH51&#10;uVPyPZh1x5BVJ+aXOhdvav4t55Rc3py04H07J4/jB6BkNaWDb3sXHKfXNTspvwQ6XzM/dpIplSvu&#10;y8egt60oqy6R/qgIfg/icmTMByoP2wiVh0Dbo/IQZ4ujlvyCPCFp9J392yfmeX/QZv5m6KnOpCJR&#10;681sTb3qwKCqUNkIzOXqwWJaoxGeyxV+9aoTi8uRy1WM5arHJhWNpbb99Wo1k8kOmmnCzEbNbOKm&#10;Vb/H5wxz6pXJ1/uVBIn9ktaEVVstVCAG0yIVha1UINZtr97jUiVZvQrE6rwTaVg4KqeRD1112VRk&#10;y2jRyCMvdUpu0Dl9OnvtsxGps/xietoF70u1ctCV3sd4JaI/v9JOOrN6fHmZsQsnhoeXN8GS4LN5&#10;zWH+nT2mNDAcuP+m0RZWA04pKg8BAMB8OqokJJxQGhj+cv92LunCKfUPm2+dkjQkaejub/9osWT9&#10;kvol1y9ZT7Sq0KRpp2Rwk3SaXz1YPSHMqvvS+0WFX3qimpUv+lWACtqsNFNnOy5bwLn8EuWkUiYf&#10;TuCgZFOSm5Bs1Dk3ceuH3sfnDKfUqq5LR5V8r0tKwkRn6pXUL2e9kru4YQWivGl+tW2dCkQXrF+n&#10;wjG2jWAZb72s4Ddf3FvQ6aCZRp1Lfn596P2XEb7PofWbrp2SNDDyyEuDupasMgAAB5dJREFUkhtw&#10;sgGTLi7KO6VaTXkFYlYEaucoz+vMJYOsFN/k8WrD2GOrWdFnolezmFUxStnPguTnQH6ZtZXCwXw0&#10;FuV/GHKuvD1JllQWWvq7EGEhFiIqD9sIlYdA26PyEGeyg5KOKzmRPK4kJBydzx0CYrb+848Xm6m/&#10;ZtZrZv1m1mumjljfhw0HOyn1SVivCjBWlZhUOKYnrEE72eNY1aJkZmNmdtykCTObMtPU7deuHJ23&#10;FxNo4GdHXl8suV5JvZI65ZTd78gXilYJNq5anNMqROf97HKactLEBy9/H0HhPBjZNdbvnAaUdD/R&#10;kRcLpgFhvSpCv3IxqyiML1OtIgwGUcnXS5Qz6KBaMW/e+6NQth/JzUEVV1hMDNx/E8cUFjwqDwEA&#10;wGwdlTSV3p9QcqI1lf37JX0U4gyy/fM3HVc6amU27b5HnltsUm9SNeU6TdbrnBZLrqfoi7Co/gsr&#10;WizvS01epUqU30RaYZNVQcrZQWc6ni4ymq4xIem4c27ijut7qSTEGeUD3Zdmf1AaLc/72ev/2S9J&#10;MvWn+UuvpMVpX4NrwnLDVFg02EoV4pjXxmjaxpTSn11Xr3jf1GyeH+bW+rvWjCp9n0Z2jfXKab3k&#10;+u0cWzM97S/pfwcr7Zcy7RIi/b52Tpr+bTIv7UoxHfW4mK/0DzkufVCMily0b3nqqKBasVjKTkia&#10;MEtCQiebGLjvRoJCnJGoPGwjS9dtHVAy0hmA9jTxzv7tm+d7J06189Zt7VfSPxIWjuNKQgoflxcD&#10;qQcf/bdeMy1OKwA7zawz7LcwNgqy8nAwXWbCTMfzfgnN9JmbPzA6v88MWPh+9u//0SmpM58QKzR0&#10;mrj6D3+fn1ltau/O0X7n1Cvnel1SxbpG8ioJ8wrDUgVhPpqzNP3b6XBeutK0c8HBZBZWIKbzxlyy&#10;vVFJx5Vezv6pe2/gmEPbIDwEAAAAAABt48l/enGxc2nFqlxvGnt0yqkzu8y5fFmz0sdOTtP/V0xw&#10;00F1bHaFxfE7tv4pVYQ4axAeAgAAAAAAAIiqzfcOAAAAAAAAAFiYCA8BAAAAAAAARBEeAgAAAAAA&#10;AIgiPAQAAAAAAAAQRXgIAAAAAAAAIIrwEAAAAAAAAEAU4SEAAAAAAACAKMJDAAAAAAAAAFGEhwAA&#10;AAAAAACiCA8BAAAAAAAARBEeAgAAAAAAAIgiPAQAAAAAAAAQRXgIAAAAAAAAIIrwEAAAAAAAAEAU&#10;4SEAAAAAAACAKMJDAAAAAAAAAFGEhwAAAAAAAACiCA8BAAAAAAAARBEeAgAAAAAAAIgiPAQAAAAA&#10;AAAQRXgIAAAAAAAAIIrwEAAAAAAAAEAU4SEAAAAAAACAKMJDAAAAAAAAAFGEhwAAAAAAAACiCA8B&#10;AAAAAAAARBEeAgAAAAAAAIgiPAQAAAAAAAAQRXgIAAAAAAAAIIrwEAAAAAAAAEAU4SEAAAAAAACA&#10;KMJDAAAAAAAAAFGEhwAAAAAAAACiCA8BAAAAAAAARBEeAgAAAAAAAIgiPAQAAAAAAAAQRXgIAAAA&#10;AAAAIIrwEAAAAAAAAEAU4SEAAAAAAACAKMJDAAAAAAAAAFGEhwAAAAAAAACiCA8BAAAAAAAARBEe&#10;AgAAAAAAAIgiPAQAAAAAAAAQRXgIAAAAAAAAIIrwEAAAAAAAAEAU4SEAAAAAAACAKMJDAAAAAAAA&#10;AFGEhwAAAAAAAACiCA8BAAAAAAAARBEeAgAAAAAAAIgiPAQAAAAAAAAQRXgIAAAAAAAAIIrwEAAA&#10;AAAAAEAU4SEAAAAAAACAKMJDAAAAAAAAAFGEhwAAAAAAAACiCA8BAAAAAAAARBEeAgAAAAAAAIgi&#10;PAQAAAAAAAAQRXgIAAAAAAAAIIrwEAAAAAAAAEAU4SEAAAAAAACAKMJDAAAAAAAAAFGEhwAAAAAA&#10;AACiCA8BAAAAAAAARBEeAgAAAAAAAIgiPAQAAAAAAAAQRXgIAAAAAAAAIIrwEAAAAAAAAEAU4SEA&#10;AAAAAACAKMJDAAAAAAAAAFGEhwAAAAAAAACiCA8BAAAAAAAARBEeAgAAAAAAAIgiPAQAAAAAAAAQ&#10;RXgIAAAAAAAAIIrwEAAAAAAAAEAU4SEAAAAAAACAKMJDAAAAAAAAAFGEhwAAAAAAAACiCA8BAAAA&#10;AAAARBEeAgAAAAAAAIgiPAQAAAAAAAAQRXgIAAAAAAAAIIrwEAAAAAAAAEAU4SEAAAAAAACAKMJD&#10;AAAAAAAAAFGEhwAAAAAAAACiCA8BAAAAAAAARBEeAgAAAAAAAIgiPAQAAAAAAAAQRXgIAAAAAAAA&#10;IIrwEAAAAAAAAEAU4SEAAAAAAACAKMJDAAAAAAAAAFGEhwAAAAAAAACiCA8BAAAAAAAARBEeAgAA&#10;AAAAAIgiPAQAAAAAAAAQRXgIAAAAAAAAIIrwEAAAAAAAAEAU4SEAAAAAAACAKMJDAAAAAAAAAFGE&#10;hwAAAAAAAACiCA8BAAAAAAAARBEeAgAAAAAAAIgiPAQAAAAAAAAQRXgIAAAAAAAAIIrwEAAAAAAA&#10;AEAU4SEAAAAAAACAKMJDAAAAAAAAAFGEhwAAAAAAAACiCA8BAAAAAAAARBEeAgAAAAAAAIj6f35U&#10;X6H5uo+BAAAAAElFTkSuQmCCUEsDBAoAAAAAAAAAIQDvNF9mojoAAKI6AAAUAAAAZHJzL21lZGlh&#10;L2ltYWdlMi5wbmeJUE5HDQoaCgAAAA1JSERSAAADhAAAAfQEAwAAAJfd/uAAAAAYUExURfrP0uIB&#10;CPSZnu5lbOlASOYjLeQPGv///31HJUoAADpFSURBVHhe7NGxDQARGEBhzcUmN4INzgR+A5yg1Vlf&#10;otFKNMj7ytc+VQ+HqYVgIVgIFrIQLAQLwUIWgoWfbMT/RXXFjqafUI1IflPUVha5Cxc29q7krXEf&#10;aYew+Eolcc01C+ArToBcMQRyxaxXqmncV40Tfvr3vy5JibzEgZ7BoedD1f10O/ICT16/Um2qipK/&#10;SCCQWuaoBgiShJ5Sbxsp2Z/h8QyT/1Je/x9CeP0XIUg/pBYR68/+AyRJS6aUJNiSngyT/1Z+OhZu&#10;hoRHqBB88cQ2JL7XQ7oJfU+c4d8NoWMhtaSWFNRAxxNS9pDGc0x+veEDQfJfS8excCMk7KH6ON6m&#10;Oy9N6FkgtdIEePSvZqFj4YKEM9ALYwoINzJM2jLyg+0qAAnQsfAvERpLLaGZRiNMEt97Q/J2xwzr&#10;avFHEToW/h3SllqM5TCWkcI1RXqSaVxJwnOZomPhXyE0zf1Gfuq9MTT7AukprSaab2jrWPj14ns5&#10;qz6JnwUwN0XsNyJcy909dCz8C4SeC78QdmSPv3MRv57heh1oFx0L/wIBz66EWmjMxx2BCa5dQR0L&#10;/zKLIswMMSPb7ygr6DFxHQv/HotihtnVcQ/p5m09hHTrbTuN9OvFfrW9nI6aInrvqZtwT8478xcI&#10;3WS9o4CLdS68eTe+RM4781cpM1uorPXIjAbpuzYf+f0IHAu/XtrZOCF4Zv2j53ftBegEUpyBY+Hf&#10;4pmZowIuFQa459k74MAL01ccAjoWfq2gl3mfIIgmBtkgelcdlUoOyLHwa6WVsSioNUMwiFzhh+4z&#10;DhrHwq83CnuoSBgmC05B8lEI39Cx8CvFl0oEGUsigeb7iIDWggaelBfangTHwi+T/WyMYixn0Jph&#10;8q4is4OJL3cgkAKeGcL9A3As/OJ5NOQBbN7IMOglz4e47ha48AQm6O3BWKa4LyN+yoDQsfBLBKUS&#10;488m9ESKSUtEaxDEoXr7KHiDqZzhvoyVVrsdo2PhV0gro1RSgtSSe0yw3pqc7GPtyqFgF57lHFsy&#10;1t6B9Nqx8AvnUcU6ROVXo6Qt3vEECDmDjreV/JB72JI9eJaeorJj4eYFPTuP0nGYJNSWezCtjOOi&#10;gjCNpvKAU6Taspf4Mr300k5XQUjoWPg186iCrKOQpLF4lXFSFkBtOuzzqtfWuPsy0rTsgX/MWu1r&#10;jAmBY+Hm/aMMGT1tN/QX3Ziv4tJ9THi+hUlLhpjAsRQRJhRwekbAcSry+UVopdeAo0fHwo0JZedR&#10;L3pNADg5NFqZ5LbjH7MbTmdG4eSRKXvJ//gnMSZqUqUnKc6eZehYuDFpZyKFnRkC/DyFhG37slAg&#10;AuXE8RVCBCwJJABAoO5nCPkST7i1cNPJh5p1rTektidDmK6yKJhgLD1oa5IBvE5OMKG7ySOA9tTt&#10;gebZDB0LN2xSpKggnIHv8Yc7qGTsUM6SMQcUAe/6DSl7PNronxAomp6Oldt0Cx0LNyWYjTS0xEkg&#10;ty9kRJUXn0IgPTlHgvuu5htofah5CqgoLeCnJ0OnkW56KQyNvsKQQNCrpixRS8qUyB96jNvg5JTu&#10;Lodd/rAdA3Z5izB6At1auBGxy5sg/elCpjHStNK39ktuIVwOYmAzXgyuSOkzAHjPiKYR+JcnkLTk&#10;HB0LNyUUZOL1SQKXbOmNw2rOzpAha7NP+xqAPzCKBNAZSinO1IcnueVYuOlo7xYfvwLrKIToUbUz&#10;jvlKHU+KAwJi3vZ/C1uGBHeeFGd8GMjI+Ug37V2LFSGPGIrb6HmGa/TXUCGYhoDwinpLG4+9AqqE&#10;xJANf4HOR7rhpTBFRUjBI1OxLsz0LN/QD2QaIcFlIzSvwBticEBIfpd9bvtyjo6FG14K9X7eWT8m&#10;wDZ7OyuFz44Vgv6xVPF6ljmcS9mMgRhdGsuei1Rsemsv047GPUz8SQzH0frIlPZu/2TwBfqi3+8H&#10;PRrzp7OEMdz2ZOTihRuTdmYp9ICDD9sA+I4zR4Ro4hsp0gnrp/HiI6+TPOxYuMENTXYpTJFazMh3&#10;s90O0UB5MNKJbpTQ7aXHpNQlpN7QsXDDDtI3BaEA30uvgjm+w1tBjFkg0zMA+yQ29gWH9CGQPRe1&#10;32ys0BAPvYNj2VMppFWCehtbj0ZA56KwJ4388QxhmLTNvOxYuMm9vdEiej+DpLMGwkdUl73B+Ahx&#10;AEVK74fUFrCvczd8x8INGvYpajwbzfj3UPVE6qdMr302K0REBjdg0bcg+p6gsZqX8ThyLNycYa9A&#10;g4SQEOBpD9c4SEGBMGGnKuqY7+WwPzjREV/i5+14sqfKevUcCzenzTBodKHWugl44TrO9hYutW2F&#10;YGeovyjRvAa+4s68lYxzz7FwcxmkDBo1tK7SSHEdhClqh05KfPWtJxciDgiNkSL0urrlWLgxbUaQ&#10;Nil0WcMjXLsBKtTUDTFJ4EJmZVuhGpjcUobQsXCj2kxLbjONsA/rL39DmuqpF7RboDkY9fsaQ+BE&#10;cIZQgb2FjoWbSl5jBZJ+6W1JBO8grquTEtde1wkzpGL2x/zhUNscM0bZsXCT2swRHwaTQDYjoHcd&#10;qnHyLHvGFypOABABCOAuMNOr782R+IPTSDcXaQr5eAJ+V6ZRexffCWuEyT4Ho4DhP1UZF68AkHDW&#10;mmbnzRx9BsDZhZtLulDMg4QDgGK89R7kPXraQq16HgHBz2G30ehfgUohljtMwxkyTgITcizcSKTJ&#10;RoYIz9e9UYT0rCC8IE3IQ0heh1JL8zqBFz2V0hDbWu8Bx8LNKKRzzGygF9XetW6I6DGEV7jwpyYv&#10;/YUcsoqqB31+N0SUdLqRY2G9wlpovqTvOh+3L1OiH6ylEHPJlGtDMKI+BMp9QwzhLnL+hWNh/Qpp&#10;QXPs7OIaT85RArd8uSLhEUJRjFHIOO0oHEPHwo0opFEWp8d1V88XGwt9KVOgn1cFYeIxbPqqZylj&#10;x8L6PaTGvUagZYTrcjRStb1XHcoe+p7MiwiZeTNkiHvaxncs3ICH1Mx8k8mIJcU1l3sCk31mFnhM&#10;wqksSprQWLEaA7UUhk4j3YhNMVdesXeL4QHSjwbSk0ClyR5hMhwVZfCoFZmE2+XR+AATAMfC+iuv&#10;sQJDHrfwFQ1vD6ssigNCMK0raKxmXyiLWjFTVHXZk1d22YwcC+sN2VsP6Rzj/S34FVanSW0Te3A8&#10;VmmYrbBaqKVU3H1BCXE8UTgW1l+shFGjjgzhqUfnUaX9YZxnckvFNyK6n6wU9D2emtVefIYzRcfC&#10;2m2KWIedRDyOkte1cIeqf4yeK9GrmFNoKgUw1NoJN0fHwrpzSI1HDcZzrzL3M2FjguGgG6F4tIWt&#10;CgDe+ExPzcz0rF0/6FhYl/i5CpYdL8Wq4mmvsY49xBTMVEQ+Sl5Gq+WULY437niIFCjm4qNjYV2S&#10;rw9DtzJshxXWx4x0nEk1cRoz7AQVktBUuwAihTrC+Z5jYV3SzluCME6felVg76BqU8haCnpyC032&#10;bx48PZC0mKUdubXPd8AP2XMsrEtahThFx5Nx5Qb7GMdSzlqCGPmILkejswRolJVHwvbvA0TJamuw&#10;9UtPvTJ0LKw394k5QqYJelWwEKayR/6wm3ZSpF9SKH30CA9gKq0IaoeMT0hjVnymvbFohujLFBwL&#10;67XsmSOvOhUbKzyk8MJUIvBFZxcVQG1GrCXjrF66B+M5jJnWzyoNsRecESYo01NwLKw1WhipjsuH&#10;CqqDlRDSi6fnW5SdM14Ke8nPyeQaxnIPJ1bijpQxn1BTbdIOvRj1gnuIjoV1W/aKNslrVKH2eMZ8&#10;RO/xkVkUKX3Ul40ZghV8Tr2eUnN8Rvk19pbvyZFjYY0QMjT0tHOlky6qNdeZ0moi9o0LJK14DmSc&#10;WARpnE7nSHwUsJ7rS1IJ/oqGjoX1OWdSNKUueKDiwrtGY5vJ6nuRDuR2RqMTepJHXq8zWsgZemI/&#10;hbvfR/QkZ8xFYtgvGo0DcCysRfwMhBEPmP/KAhgDKB93zNzdxV9SFZ/pBXsWkK2OFG0Zc2YbtqRA&#10;zdkEwI/BaaT1SMcGfAMDYVh1LfhXnLYmYqXN0LTR2OGD6Ry9hpGwJYUvwx+i0US1Xqo+znD/CM5H&#10;Wi+Eb6ixWw+h35XbXG8WtTbz8PDw6EvZe5ohHytRi6TX489aayUuanrridBFKur3r9F0CxNDxupQ&#10;U6SSLtQcSQDMtN5zigRG6EYK8JTrjWfbPaTgTXm6U8fCDfjX9lPAhDqi6lLWK7eRghSTZzlDAgPh&#10;TYqQhRC9LXWOpnLOGioS53c7FtYlP2wesC8PCGBcncnNdYC5WIIGh7PwD3kinabYX0j8rCbSNp/D&#10;Z31pqG90LKzdRcoGeHPYXbNFW1l7T4pa3M2JW2jzejeeY1dqaUZanWE/QMoqKTPwDflGx8K6REMY&#10;WgdMSusQZCNkF1Xpp+NGM0YK2KhAuGuwHFDSZqMiIvx9VheA2lfbLsBppLV7uVnopSuaYRUJ4Wd/&#10;EMMNU9bnOwhYlGkPVlCm+0If6stanOCIl6MYHQvrhDAyn/AhrkKQmKPNn7IhQ+ZQzEOd/sG+HMjH&#10;vlnq4KIfsoOt3T9d1GlL2tIT0TmXzUfHwhpTEOPFR8D1bhxP3MiQZ0tMUO1CO5WN9FmlJoKuSPMr&#10;DbY8xVJeMrc41u+lfGsaOxbWF2sS8cd73v+ScfJDpthuqmrOb4HcY3CjduMQAqmqet2p5jHnRzDm&#10;OdR7M/HEHcfCGiGkj0J4AGORKLNwPwUeEoFsKsuyLbcULk0p1Hj8NAe2PTCYwblkSR0La401vSt+&#10;V8rGCVAgtGHxcgietDLHbpTLKg1bO8BQsysALjwu2e1Y+LUQEtxPYgAIUjbXd5HA92Rfo9jsyhkC&#10;7su0L1lEn60OSPYZwrFAgp+jUQyOhfVBmOJHrgXAn1fgMSrKI+fLQ+gwhjPC4xmyh+4RbhkAHu8p&#10;7x3jLQAfCQCdXfjlEDJ5vIGu6nSERNQEAHYNhAD+DiK2tgCA/TI83iNkzZV13svGmdvZ9LdAyLUu&#10;GEJ2zmzjIw6jDiP2cgpXnUb4k9oHjOkWDCM/vmlwyx+1nXvudvnWn3fxsXlUValUwaOQ1Rp4lm/g&#10;yRkGMsaW/AcwkKzT9FpyDjCWsW88bMT3Y/0sdCwkWIdg8kqY0JMy9WSYDAePye3wAAI59wf9KHkZ&#10;HKI/7EdcpOSlP0iSi/6j78lI6TTaG1c7Cx0L2wOqvnLYaDTPWMnc0xAyIgTMyDma44QHGULSA/rC&#10;3/RE+A1u8wQcC2uGkKayt94RJw6xJfdQkQtYFIS5PFJVuZuAZQnhHrQV2bfRsbAuCGcaQl7n1rcE&#10;kuG+DlREyUTJNXoyhYmVR4bQP9HHSaAg3Op4xvyvmYWOhWzuvVNgKDUQxr5xmXIZNhjLhQjG+s1w&#10;LMRAhSr2zPmw5rXQsTD5we7utbGma68he0nHQqicauGTXMiM4UzR0/iShrApJ4HL5t6IOgOPuOZK&#10;//LERHw7UsSvI5YT5K3a15ls7uSSc7zv1ECkIWRgX0f9qw1opM4uhDUX6oY+7QWERp1R40iwEFTj&#10;VtfREPb0gGPhl5r2eHlCJhBvIVwvFsKI77w7ib9QI3U+Ujw2DSjGZi18Hb0ndiLlx9MFx+2/joWO&#10;hTdmdxlNDYTv08iqMzM0+aoz/CoWOhbS1Nh19GQ10vchBIawpe670Wx3LPyyibQTqFqxDMUeWtN+&#10;nVjTnsnn6wd8GQtd1J46w/6pTua2Drb1Yh1satdvp98/A7cWbgJCwkqj4m70SFMNYViCkK8pDhkI&#10;Z/h6ecKQ1mcXugy2rMVWWVq97ck3CJbBpn5ODhLA2/zQ4FHNuNzUlwsIu3hh7UmIpAf+Fa65tIce&#10;u8JVyFfmZA5D2pd5iRlCetb6qyAXta87FfhOzYOv46qAE3hyG9rLxIuxkJ79K8IO45sfY6BI1dHn&#10;NpWRY2HNCfn0FL7eD7tedcyQkxC5BJt2ujzkhW54ycuP6fSnJ/aR4uTK5c7UCiEz5LmpX9gtrE6e&#10;OZZNaZIQoSBBKuPCEEOINJUNuZuAq8FW/+Y0Dht52ye31R0O6NYbtGXKqLwh5dHqyHnQy6upqPNI&#10;x7J3LA5cBltdQs8WwnRwPQ2hXQmhiku0pUnIb/WzErXk2/QN80oq7ptZF35eu12+tYndqN3+N8Cv&#10;XtKeV0AIyQNxuZLFtpj8G/hLzvdn4OWVVIaagsV2UsfCeqRlIdzF5Nce+jOsqJXQaDSvge0ENUG2&#10;GxlpwljOWwKOs4NHwBMuG5GEw37/xMULay9acv370xu8rHSYmu714kyZ9S9SYLmhWitfTvhVJ+Mw&#10;5n5Xd0t3LKxD2hZCTJLOke+thJBupRIR3Sw2akNWGEIuk1CO+HZ0Pg3LAToW1l5dndDvD3DNJl85&#10;8z3FrLDMwnZx0Ncu0vBZahHkWFhnGT3rzV553YvSVHbHsnfzhqiLlljZBjWRRjfZ9fGxo1yks44n&#10;h2antmNhDeLn2lSA/whYUY7Uk8rBlvpsKKjSQVYGrM7sC7r17JjAlnLO9J7kLhzzWkhuLaxDMJeF&#10;eNcV23FV2ZnhiFTixVDb9i8ZqxDYVPxXiuDbwR3kGAUNfU/ECQ77B+Q00toDhvSipjusTENUa+fM&#10;51SaWcE9w6b9XOkwC1GwYnL9rHojOruwbgiJjyGQ/ZOhjNbtMKSAz5tillqSxO/3X+U82Lron2Fi&#10;e/6MGTzgGwjAeWfqb3LAwBwAwPSfKhp2BxHSs9xDlRuaf8ZekMqJCls9GrNQ55wqN0DiX3Qj5yPd&#10;QAfKacpc6aRYiXYa67RQ5XI5b2iJGI/0if+yhdk1CqnOklKZGnQsJTkW1iT0yzb8CWyJ/CqX+BGC&#10;J0Nd8PdJaomV3deVacC6LQTGgFQKaaIu7/C4Y2G9fu4jZOwivTrGlXubTC1SXVO2bVJkKN+z6UIP&#10;H+mOP21eZ/d5dyk4FtbqJH1TEMYawrCyjh5fx8joViPWudbsLksGxbbpiGpCKWeof0aIjoX1trW3&#10;EHpR9aJ5pDCPdbVYgyGNdwDHjGAEL/LRIKi0Gb1zWAOWkmNh3Y1gaRxpgtBKD5veAaoI1DMNmR6U&#10;0HEM0GZVBgCOzSi3ddKr4NZim/cuOhbWIujZpk2cNgPnKVZttm/GCaHKQ1Tsagsl9AAXR6zFRJ0+&#10;dWjMY3IP9/mhLa3sKgdb6rwztdr2sUq9IIBbuTps/3rRH8UISDCWqgVlylndLCG1VecfAVO5B4rV&#10;tgWllMpzjpf9wbVbC2u37cFLh8cMCVZk5CPddZuHv3gdbOlGsCxh0h6N6EmmcDE6RX+kRDX75fdj&#10;1uGAPQGQq4S4Adu+pavDvK6tmSC7vBiqVr0LzYVUj5EU+dgMKgcOky31jM3i7MK6hJ5t3B4uPDGg&#10;pFWVDYyBlPNzZVvQWNflMoI0tWaGQvXJLIUyPWdd1VVC3IRhyBg+PEBCrSovaceTItJlSZJnXj9/&#10;Toxc0ViKzEdtTTDDRewHTFvHwvqknQ36AiSAx3OsiDbdj86QOtLMkT1s2YRDT5WG0sLaqtRWodxC&#10;+tk/IZfNvQnDUAt0uuZDufBMBIB69dwyxdc8aatAyV5bGom4aToxzAIU9nh5jY6F9VZM0PY8ENx5&#10;MvXiVVAHqmQFqBVuxq4zGdPPk4n68/j6++As0R8mp4ztHOmZ+UiACR1L4XY21W1VhIzSNl54shn9&#10;CldPuCImSIjtBUH8eW+pwKgDTHL1ENWTwwQTQgr4YsfCOq0Ko3B4x1IOCPzHVbb9sHEGnX6jydDo&#10;hS5Vs2RJ1Gth5tGEjhv9M+h0m9eOhTVbFW+ov/lTRmDlhUCqIL7gOIWeJhn3y1FJlH/0DUldxniL&#10;M0Bya2HdVsWMIfyVRlB9IUIgGRUVd4oTn2+ic1mUlImt48KM8bPy3xE6jbQ+6ViVtPVvfA9sxuan&#10;xzqpBsoPZF5MlF6HmM6A8dZRCsfCmmMVMmY03/C9VXMHdWb3DHWZSnp9KIhiZs/sPj1EutUviGNh&#10;vbEKo5K+rv81Xkf9E0joos8YRqYGBkFBqC1Z0QG+qDngBOP+4Mp5Z+pWSe3upnVCpv4P3Oo1sb2I&#10;xcNC1IdAIdtiyoJvzjofaa3yXCx+vhZLhhGU81PRcAcSDkH1lTQPdHA4BeY2/6dBd91i6veSlpar&#10;yhpQ/mA0irGjact39iB5HRpHW/MxIR4LUf23hXA3Gum307Gwfi+p3aO7Vq/xGalYWXuU0Dkbfch7&#10;ZrqN7uAKEuoEStXRF9AxY+xYuDl9xoqf4jp/3C621L8qgigiPV8CQAKMoIg1F9/UVYIcCzflJd1D&#10;O/JS8U4BaFgQPMZOQyVOjbpCcBfojFHg/yOaKqABHAs342KzpS6o460uAgWXo1hlo8XwrO/QPScH&#10;V8Dyc+hJreDc8FlgINMYLk/IsXAj+ozAJYKBPElxddGEZoIcto/QE81GyEmL6t7mYDTse4vCFn7Q&#10;8GSIx8xUPGd/gGNhveJnfgdKCAN5CEFc4ceJ1SSZ0kUE8JgYDK1ssxHhx/BzoE6kQGpudSzciD6z&#10;xcevAMc8Fz6tUiSPeZr8oWiXAD48EuikKQvAgRrB1wfS2Mld/MHGhmNhvUJTa9y3jriAKCb/2sXV&#10;DUdAIfPGocNG84SAlZiu1NI8VXHfy25DNM9gX2EdqyYjjoU1S8suhm0hxS3nYa+0DAHMtREGGrRr&#10;YNZNRrxNbUKgk29YRIie4jYCoNNI65a2/SUoECGK2Pd2YQ1jZ3AjtQgmHtn8UXhR2NprZujswg0I&#10;eMvFkJ52kaZpIMNXrNxmKCL00oF2q4kDsmATmtIzg1FXhjqWGDnvzGaMe7sYviHjNINjqpxzj7A1&#10;iwFePDOZmqkS4OexVHIIAOdv0PaMy8CxsH7j3i6GuI0JtUfRap2UpnrT9W2ECSxmU7E9eSTA5LLv&#10;mTmUMYURqppRM3Qs3NxiGDJID4pPSE8rV7G70YA1mEekiwFYJEK/H/qeNLIFd9sJoaoZ1T9wa+Em&#10;BL1i2Jfaq98r0hndgKoykFVdzuUMfkgj0YsUCekLAdxauMHFMMM7CORxdYNtf3TNGYvxOD3WmDEm&#10;PdC9z6cCAinwdXSGlf4gx8KaFkMZZ9yhu3haiQCnAT9JufWUImO4C2PldGszgvSc8r5CmEpR2Xnm&#10;zrGwrsWwZ22HlAipssu9LrD+9pwCjA12jOS5lADPKe+6gCfL6qJAw7GwLstwjsuJNeRDrNxJE7Iu&#10;M3+aqfrppjhpitzJnm7SfdZoOl7Vm0mtmWNhXW5SAUbdUGDSebzyYuw3DuCuL+V8zHW6DoEWEFIn&#10;mMGNuJGyeUAvjWYFhEHqWFiPm9RGhZ5FrCbMiu4/8AgqqivEDC64YX07UL425F2IdKO+txmST6tv&#10;b6WeY2FtMUOthNJYz6jtqhQaMJ62UYoE6oYFhQnoaXfRNrbi7nZ441hYm1khNIRBTwE1lmH1De1u&#10;46BjMKYna5LQdKvTbZ5iUimEzi6s0awILYTUqjQNWQABfLlYPEdy52zxMoTGoK+WV8fC+swKhRmN&#10;eRFEb44TWsOlhxiCEEF/6EYKbYY1xocY16b1OxbWIRRkdNLnOSZwLmLq7FRiwd0M4+fZ472+XRsg&#10;dHk/nuOxTKNKBC8GJw/OO1NTK0M7k3ZEDC+cf4FeFRZKJe1hILzIUMvXJqOIO3phrBDWdZqOhTXO&#10;pHNUlJxdejNgV+kcq/UfEcG5Bv325OHyAJVimxLyqWq9SdRjUjgWMoFse+0fjI/CtVIp7QybIdwy&#10;FY1Z+Y+GUM6gc9w8q7ZARTQZOhbW5KCxflK46F8jmxXipmpKJCTwPXMDGG+ar54AWKWREiCM38Ct&#10;hbU6aDRkAKhIeOR70XpLhKFDmsoUCbVSlGK1B2HIVaFDp5HWGveVcXbdIpruVSGyBOxHhPvyDfEA&#10;FajVDgEYc5XS6cyxsN6Z1ELWkf8gPc1xXbEMEbLTM/ZlD9gRgGP7hJJQSwRcC8M7dCysVSdNwWKa&#10;EuukUHHDPidwI984owDOeTsU+UOv0qKg4KjdxIRuhGNhjTqpDfxCR+5Mty/kHj5UQPIymMSg2bg9&#10;udA3ErxOTqrekRRUdhUGjoW1WveGRP7BVEa6eF43XtNMzUyocbDAHqCStf/GBIhtFsfCWgtBGXWE&#10;84GRgsEZ5yPCe/cdXbY92XuvQdQWJqAiVY6FNfpJrYfmhwy5eQUktC8Pcf0iugNB/IPVmLXyPAe4&#10;aB5h0nIsrEmoJTN2BQRhonY4USDE2vv2Z9CRPbhl6NdDfdJV5RTajoV1ie9l7ApqpQCe6rnUu197&#10;20uM+3KOcILvW56i7225bO66TUPbGXb7XPbYBiBYfxtyYjAm8D7L01O4mbuoff2moS54QbrIGnh6&#10;bcR3Um/C5F2BB4KkNUfHwvoEApmJ/NJdP8SkpcCh8wjX+VcbPOW+K0CY7G8ljoX1KzSmRw8QJDQ1&#10;kfyUqu+7O0teT5IPyGsE49CthRtI65YpWBVH2wq+nK2BnsPDHwqHpDczdCysU+jG0lAJtGRk5kov&#10;/BTvQZg4FtafE2zL3/kH4xlqZXXWefyMfNUddPsL6xUaW6VUW4pmWfS2ABOA/5qGsdvluylHqSCj&#10;34TG3IhMa7U/EGuKENgBx8JN0XBXs286A9XpN8UELnSJro8LdQ40hv4Vur32m6dhbLxiR8/c32eX&#10;LUTR5Xn14wLjXbOSisjttd88DedosiW8XtJR/V9EDDeCko9LS2jSYi4SRc+OhZuhoQzNVCqIngUm&#10;bVZxwOslhB+OXm3hAsKtDAnd/sKN0NDa9/4AYPzGzV9jnhLn+BICftBCiZf+8yibx+ZYuAkaWvue&#10;4GXAEQttIe6nuC8GHzMRWykasDunmHXiORZuiobCkKjNfm8K3jSEugsswQc2Lc7hPjavQbYxt2Ph&#10;5mhokmboQsSJ7/W0uxtpvHNCt2eVsymAuW369kOmccmF51hYv9B5fipNYLyHvgwVLCmC1wO6EYPr&#10;1clq9NI/ReYdjXc9r5BRw0FIx8LNZWDYqdQ//T2mIAxm6MuIUZW94ckjAaxq+xslOGRrcAZBmoMQ&#10;A+lYuMmAhZ1KMSE1kfpyF9uCR8a9eCplc3RVWknnHKA6Vr1GImiJ7EwK59KxcDNiyXKIS2jeUPtM&#10;W0ws8KIEvaZX2siEMoanOXa9Hj2nHBuMNjmNOhaWNX8RLiB6FgAQCEx+sXXhC7bYw6SwAZExi5N9&#10;bsS8hy2BfI1F0N/YNOpYaO1vq1Kit/PAWyw4uVTXFfJlSK03zEfveZPTrze1JYrdcujFFt9NGPWO&#10;hWUv2DYYfH4woGDK0rRmepJs93Ld75tIXnrajThBGCnYBV9sfCF0LLSAGTk0GMI0HcRoIPxNtKQt&#10;AAhzBqVAVoVExCeRnsXp+RyzT3Qs3HxCIsuZQWH/DVCvgFyni/Npivroi1AVZ2VKiqK+Z/NLqe1J&#10;x8KNCnW8okrT4UiTti4oCPX2/F7JsU3jk+Pfw+CFSG228ouPkweOhZs2DmUamQQa9tbwCsdYsb/0&#10;bhjmfGo+r44pYPCGNN694vGyMur22n+BVipT5a2mJ8Fr4bOIgG0JulEdKVjuJxOjtYZKj3liq0IF&#10;jcsIishF7Tc9lVoMO3KbWFkVfbmlY4d2Z2KsD8LkeYa0P8eW2L62CGbMiUO3p2LjWqnFkG5kynst&#10;uCOQgVCBSMf9vsGyl+wLgPEW/jgFXMFBvtOxcBNStuSajCEOmzz8cxLr+AXQSIOEpLEc97AtDy5Y&#10;q4HCLGrp7Fi4YV+p1WkgIYBlnQS6kDsJCszvUNzjRTC7s1u3Ss8qt46FX7UcSnENpWKI3byXuxPI&#10;XfQvTzMX6paG2QCkY+FGhV6kFXEIWcDgftSVM8yRUPRPmap2BG49aWUHXB7pxgVuZUYGeQwBX/Pu&#10;mfsE8hMrXMiMbJPL5v5ilYaVGsifxfIeCivQOZayoNU6Fm5eIA8D2wofE4K7QFpRzm/Hwq8QwhyG&#10;cvvxQyAScEk9WVBGHQu/RMjPYyhO6F0QCfDSy991Bm5n09dJAUPZsCBWAtiVZQQdC7+QhwVAZPMk&#10;BqAK/MAvAihFCG5/4d+0HrI0BhxLwjJ+eD9syGoEHQu/HkMrzcEkgbwk90NLwLxfx7Hwi4VguPI7&#10;avZHk8nVw2+ZTC6H3RL/bMTYsfDrMbzw5J+KjXE4Fv4NAi//EYYHhN+8rz0BAPwlGHa68k9FKG/O&#10;d2YhQfIweXikD4AIREQ1YwiXf0jE7Yh/8+/MQugoBa+x/RHPJCVYPxF/dv+IgmoS/cYsJLQaxCB+&#10;B592g2WvdgzZd/1BGaiwxndlYTlGMIs/0jbrn6R2Af+i8REGbl+pmeP7srC8jWQG61loy27VLAT+&#10;qPsBAJmC35mF5W0k73aLsCysH8TXy6635psbXGsF7Juz0Pf+yAPwYlm4ERB/o9j3VuLXP4k1A787&#10;C6m8G2+O70+kycYEANkj2vAy6DX6g6tH4/x2LGxXQP31LLSCAIAPk8nJaDQ6OZkweks/hGMhTWVZ&#10;3nAdC80VGxaCjNhhx0JeCcsiaK1RYSH8enEspP0lbM2+Vf7CNSzsshz9LTA5FlJgTqXXYB0i60hG&#10;wPLXkNCxsGP3omR3lqR/OUSOheV5NMR82aT4fwQlx0KaFixBGJcXw2oNsPo0rc47+/wolWOhV8S2&#10;pQe2LBaYPD4mAJiLF5ZOF/DTgyWw9T+fKI6FndLSh16OltAZdT3Pa/RPbEQOWQxY/qU6PbjKAEN4&#10;2W8I0ejng48Ed8NGozmIPg9Dx0LLOSxOrTM9ktm114wwGy8sbsscWGJ2upmEpHJ6oTj9PAwdC+mp&#10;NE77GV7CRS7FLxsvLBVa2lkAk9vxDqtKk5x9mr7rWEjTsjOmZYeoVQok2nhhybNzhBYqCyyuCEqK&#10;z0uGdCwMFrOmlU6z0W02+nGBTyy9fLyQbopeuSLsVrWlduFl+CRxLPTKvhgCJasa5swwF6lAS8JM&#10;j/NgZeAKgwKwnyOOhejlLIgyRwsS5+KFlm8ZvbZTvqfMTeb9p4hjYcdOkGsiiY1+w86kloU0Nae7&#10;Cw00su4e0ex6mYdTUM/WAMfCdvW0ZufRQ0oSo5nuZeOFBpadR0zuPIPWAtft34P3+vw8y81Gw7OT&#10;7ieIY2FrHSVorCECIoKxgSO7Fio0UgAi+JHHVcQ82F5Or/RrmbF7H3yaH92x0EIYr1sKs9bgDDNG&#10;RSejCoFnTpPGFe07IHD5qCPABAwh6ROhciwUFWEJfRLsC60gfDHIGSy3LGMZOVxgqY0O83Q/Y0rQ&#10;1Ey6nyGOhfvrILSoKSu+yMLlomhxEQsIU7SPZxq3sqi1P2sxdCy0ENIahXRehPDFQphxob2MWBZ8&#10;k9o3+lMNPjId7Y+xRP08cSysWJceWB71sV9YC/9RB7Y1AQHL0tLcBlwOop1mlVDwufqMWwurITQA&#10;GNO8xMLOcnctYCkAuf0IYAeDJZ/tpPuJ+ozTSEX8/v6UoKiRKmLa2jBY9OiI0SNgDtctMPKvTzfu&#10;nV0Yr4WPdzUEssxCCjLbUxivQmYx947EzCy8PTJyvAk3qbMLLf/uhza9dIZZ78xTvl4aLh9pQYyx&#10;4qv8JKvCsbC9ClmwayD4tsBSiYXm7kKEHr1yJZj2ZiF0PtL7CQtropQtWF60C409n4/Ql4OIURWE&#10;R5+hkjoW+jZdrahThoWa5yXvjDYWyxF6DArAliH8RNveZbB5K75Nw8w8GKLMwnKTsmhVNcMeJq06&#10;IHQsrE68MHDkwrTpVdk7U66JPUeN4TBHQyyx8PP2RjkWmtUsxfL6GNulrjE4WeWdYSG8y3BOoB6E&#10;++zW6tjcIho5+Zy10LHwqWRV0NLp1lmYCwCAK3ykBi64G3rFVwTgpx3sLcJSyWvymPn7KeLWwlZJ&#10;waepIebiXAQ5H2l5rz3gfbdkKAC8LubYXTQQAmHm7+eg5LK526X6CBSYEWMd7EJVpMIm5gMYuI5y&#10;g7fm4YbC8zpmTsdCo5KKuDj57Ck6WpvRX+GdyXjBIdB36UHK5W/PkOoLLzkW0tgghoXVsbc4FVtk&#10;8yykY1ZKtjG7gv5DtzzYzG1WnKFmtvh8CB0LbZZaSrZ6Qk4hFeZEu2QX2iCgPb9n3gDKU5emOaXJ&#10;bwivIT4BIsdCC42N0U4NpLiAMDYsK3pnDC4iD6F5JaIshHPkUavsUOtTQ76u4oW3wDAGALiwdndu&#10;IqVpmYVP9rzNjsllyXQM2pbDLBB8pnLjWEhPNuY3snUHe8tlMjTza3ktfLarqNV9sgk31FpcgVKf&#10;BtVo8BMDFY6FVVEEQUtU5sDEuZEVuTOmfbKBOF44ziNUdCu8DukVANx5nxm0dyxkslX4L8nAdkiA&#10;t6vihf6y0yC8Lh11FCyr2OCxdf0sdlr0+93ProriWLgyjBBlTzT7y18wtWuhBt/g4i09BPS0Eiy/&#10;Pie3Y2ECZRrOqtIl0px3Zn9VIL69MqhE4/p2NjkWJu2KyygoQ5jxzpQr8Amo3obWrml/oWNhOVXC&#10;MKy4yVcoZARZFpZvPEKrhhY329O0rl2+joXlqTSFFXUut4yDJRe1x2DFfXScY2ZcfNjnG4WOhQlh&#10;N590Vq67vg3G8MvVI6VOUG5jnWC31Fe3kKSRxp8LlWNhQjiUxQpBLLAY3o7pR4OlZ0sHFasEWeT9&#10;4wVajUxXVjYI7aWfJY6FtraWzvcVA8Ls8GW3IRtNVYhL7ZF5XOyWsc2V+oxo/wQwV6mLB5sjgnxT&#10;oQbDOoo/G0HHQhbAh/vLy8kjYHH46kEDAQCAaA4gG55/KLXrAsDfgwBY7Dpx/3AVQw0IOhbacjOr&#10;hteSxmD7ofsM+p8gjoXfQVwXUVcV2LHQsdCx0LHQsdCx0LHQsdCx0LHQsdCx0LHQsdCxsPauXY6F&#10;mxd6veJAx/X/LAsdCykQ9ScCOxbWTwxB/6ssdCy0Wfz/oyx0LKTxH5CwQvFxLKxLWySwUvkQ/w86&#10;qtP9b73n/o8ypRwLO5eT33/+Q6reX07sn8njahRbfzCfd7z1cDsWVn7Be//xFGmFc6YIK5roz/EP&#10;lk0BhXHHwvohLDUvtALex0kIXrmgCrA4Fm4KQptUbKX9B/spWuXtF7rmkGPh5iCUKRWu+fXx/RQ0&#10;laXm3jodOXQs3ByEcgcLrpmKzaFVumvfGpG2oH/PsXCDEMqozIrehyAkhkuAl8PcFM5wLNwUhOV1&#10;b3+thlkm7Bs8qZn3C1noWCjD3CUf9621NYc7OSNkf8MsdCws2YCXo9GIPva0p0z1BUFfyELHQkEV&#10;uy/Wi+/pVZMUanu4ORY6FqbD39LvNv7LXgad/nA4iBlLft4hbo6FjoVzUOIP/6s92Zaw9qB+FjoW&#10;WsRsma5PLWFZDaFjIbBYCNf7JEFLGcK8FQHn9rV518e5+omgpBJCewm6ihf3l/3RFZQgBH8y5BOY&#10;36l7OewPTni0koVWI7GkKT/PhifhdTKaPOYx5KtH/dHJNViYDYRL0AjvR/3+aBLD92YhoSpmLw6g&#10;ACHcdW3vLCPk88V2tJqFCRkavmH+eVLdaZuMxglcmF/AjNurs8OTyUQ/8eD3kZpO4GVRI4yv+cYs&#10;xGNz8hCzEOov1kSNLILdqjiEZaG1znOgwq2XL29iSB/SxbIyCo8Wr5Y7VG7nxWYG3dmhbfjGLKRz&#10;WyPGQmiLzphW2FpQ4bREYi0LEwpy/Ude8hEMG8JvF8tO2bLeBkPGBwoQ2kvsra4e6SwLYccrdzmj&#10;H5VxCMvCUriI7NJoscpAGKxwx/lBoTJYmYWQu0SG35GFZafKpYWQx0tluNArvBHrWficuYqm+edZ&#10;CC9XeMXpvOTiwaAAYavoUP+uLOyUf5G9PDn1mKVNjkwVLCx3R2yX7zQgBCUulb/7PSyxsFwe85uy&#10;kH7Jkuyt8HgKsEyykmI1Cy0QvRW3CmIIK9qplX+QgNJa6MsSzN+ThRSshLA8BYW2mn56MrnsmudV&#10;s9Auf1v20EpvNYTCNpPNX15iobl5MJkMben3b9yzSTZPJsdLCO0ytn0yGVp6+IZAAGDUjd5aFpJt&#10;cPlj+WOGnoFaQ2iGL7v2VVmeEAM1bi4fDvpjjdpoNLo2EfxdAIAXffW3ZKGFimE5txAaPHYAAG4L&#10;9YD3MoVjd7GShZbi/yxPbtvniQyEs9j+9D208+iZfVdExjsTAgCaa6JMPdXoW7LQQCVitK2zGEJf&#10;wwaZVgWRbSdiszznuJaFgSGwmQUFof3CQwWh/elop0PwDMMyBmKY8ZFa0oucj+B7stDLkIn2DYRL&#10;sDDD1J6F0MIzW8dCO2T5a7/wraVZMM/+9BSX33ycfcgeroGwrce/c0ftsND3zqAWF9r2tDJA0Lnt&#10;m1bFQgvh/qpOToX+l/4SuJZ90hK3eRlC+0i/wdL7xn3tBdiJL9O6MMUsVWcLCAVZlB6TD7HQduiy&#10;BE7t8+ywfp3sHkSLQ7oawh343vHC4vtO0wWEgUWj9JVzgy5MbAPKD7DQzrp2WBgI7ZvylG+cGOb2&#10;VohkJYTiEMDuRPyGLKRna0/bj3umt+gWGHnSSoe1QE5tgO5jLFQovIERM01nC7VbgPYM4DLKPyW2&#10;EGatf7F9BfBdWWhf/K1i4kVH//+g5fHcwG9f6uZBbBn4Pgu1Yb/7YORGs8yurdlZ/S3Xc9SCFRai&#10;9s/SiOifAnzPqL39dnpFCM0SuRCj8+RcOY2DGD/Iwn+wk3+el4PwCHNf+BzRyznv6KYEYcFfK7j+&#10;+3dl4TRvULUthGUJFWmtNM9gLQuteoTl55XbVdq2sfr/8k4KC2HZCTeIv2e8sKg4LCZQpkdZesWv&#10;RJzhOyz01r0SR2gt8lzf9U7hXdgvQ1huU9Sk78hCa1x9DMLS1ybWxQstUXqrIdxbDWGKfh5Cu2Ra&#10;CMtRYbkN35iFdtRfB+FRNs9GVusuxW+QF70PQYgGws57EJY6COlh/KZr4cchZL2VChiGa1loyBet&#10;ZuFuCcI/Y2EC7RwPU/y2GunH10KbG2gjtJUstGGQ+E8nUm8VhFsWwlxGpJXQaaQWQs2a7VFOzL2A&#10;lxbEtNJHakfSZU/0wvPKGmkWwnSdOmOEwB82Mu/Et2Oh9WmtNiq2YHU9J4D7JYjxGhba8JFm9z+F&#10;5xUhXKyB6H3AqLAgXi5AnON3ZOFzhXdmfcdkgmWibljNQmotJ1t/5Ve82jsz/5B3xgqAb9bn9Duy&#10;MGmt85HOsbqsHfywC2SJhXbAXIJ2dav86fZjQU+2Hy2EuXJxBGbGTqy4SIVnh+2GJBqxnBk4g9UQ&#10;zrCYjx3ZWEfuXSj+9EU2DL4bqbD7MR6zP0p8y3ihcV7GxXjhOFf9zO8PB/1BQllu0vN6FtLC8hZo&#10;ztm2vqifZyAU+Qf0PhYvzGmzoKfe75nBZjzOubj53kLNibJcTfNRP9qvgBC0+N2MkkG/crxq23hh&#10;Fgfzu+TZaT9ZCEu5Fnb1/GYstLybF3Nn9NEWGnCyakZqWbhSnbmfsGhd33Im12x9ajCx+o69RtK6&#10;3Bn7a7XtoZ2ovx0L7eonokIGm5m8dMaZ+bbyvhz7wUK4UsjyW5Buw+0ZTGwGm01sS4sZbJ1SBhsT&#10;3bpwMg7yb8lCQzc5K+aRemZnn83kjJh4lksmrTD+QN0Zy/Zt8zw7YRbTS+W8Mo/U/rYnk8k16PFI&#10;J7V+X7vQvqfbE07bthBOl9nXo8AwaKl+hAAAN4YzH6v+RE/L511mn1f+6b1cNrf66ZZh+9YTY0g7&#10;IwvzVmLF7akoe0ltQr4UB1eTYzO6HkKLcXsVO1uyLLGdGMthiJaFEJ8XL8X9ZfBtfaRWKylDCEVo&#10;w5Uo9ZJ3IAxtFtyHtsXMKnY2UeFF2MPOqh01bn9hqhUNDW2ZTVSkjYBqCAuG/v6KO1vlF7hXIm1W&#10;l/XX7S98+47xwtILv7eEMMFyPNUOVm8RtVLQdjDIMx2XEB5KKykUH1bwPVTv8hXR94val2koyEBY&#10;YlwKSXmQp7e1EIoQ7el24Xk2EDhdEXnvePk0m+K0v4dFmHfw+1a8uLHU8C2ECZyvwAKOSwtdNYRp&#10;LsWNCs+zkQoL1wws4l4GHbBRYQthHuaUvm/FCwvLNiQm7zNfj0aKUzViBu0oJGsgbNi8wCL84hCz&#10;wSa4XVEFBe68cmITI2shpI6dnJsRfteKFzZ9QQwIkz7LmRlHUzuomcGKwMTsRV9zzMpFPyODk3K6&#10;N+SeZyFEPlHqawEv3RWVnaAzbDZEo3mWS7xoDAi/dQ02gvsRl0YrbS9R5dZGE8phBf79aDQ6uaJy&#10;NPG9pk3gc/m2SQzFkC/cc222AgyE95fl+moE8PqQmEuJi7eNbPk2VwmxJCvBIDv6p2LuLEft7fj7&#10;TcAwOwhaXD3SrxELYQ3i+hf+7RC6qsCOhY6FjoWOhY6FjoWOhY6FjoWOhY6FjoWOhY6FjoWOhY6F&#10;joWvE5baXivHwvqF/pOQh2PhtxLHwq8Xx0LHwvrFsdCx0LHQsdCx0LHQsdCx0LHQsdCxsNzomsDI&#10;+ssSALRHFUmmYAXrQsqxkPzLfn+UzYh+0MJDVgjvhsXLHotHr/pOAnuNEb6kHnEspE7XdHxYjLRE&#10;Q0nzgLJAHxc2w7QbjT1zLjB9Y+jY3HkCyzNLOaoJKMfC5f6gQ1xAuKpaMnbN2Fmm7N2/l0W4U8xv&#10;bzrAbHnuOqNKjoUwtrv+ShDKIyw33o4thHtLCGcFCGWIxT32e7XA5FhIGbzmWIJQkMXLXvYRCFPc&#10;BAsdCw1N0sGIp8ldC6FaDbNVzqaMZ3/Il8loLYS/b/T0Vebx3VrXQsfCtuniiRd6hjQQHrEKeekt&#10;KddhBK9N+dY3XAOhYCX0wpCOz6S1GhWOhfS07CE6naOFsAemxNPMVtgLwRRqS9dCCCxTcycFMgXS&#10;UgtKjoXkLdeoTpRkIFzUeUmXG+nnsKxcEa6F0JxL0eqq9YljYceWSCcsQUjBQp/xcuVbt9ZBqA7A&#10;0wcU1AyhY2GrWAPSQmjIFxu0BNjaL3Ncx0ILfv0sdCzkcr3/rIVQxHrEwGbnyPUsZAjjDbDQsZCm&#10;jFYVhJZLT5lSkehJAX/CwloVUsfCsVnjQAmuUGewhDQT7D0Wol0LxaWWa8fCumpzMxydvpLQQoiI&#10;qI0Ki7S9J3qHhdRa3Oll2nbVIY6FDKF1n/XyLGTTfispQTh+B0IWNkI0CzfhInUstBCWHWzRH0P4&#10;8PBwf6we9oUsdCxcygz/EMKCg5yC+r3cjoXRGghFVFZcKbDG4m41hLtozoi+lrNa0XIa6dXV1W0Z&#10;wvQMDYR2HlSokIHwDatCvmls8F4YFVgHCR0LLTYA0M6thUJ4+ZZq5thaGklnae9jiYVplAW3RnEs&#10;vMlEcAsa6Yt1qvFIikWfXMd2a5H5eGFfl5PdkHfG+UgFWODsESUQ8EDZG/609MkZhtkp1RoVPL4x&#10;FrpIRYgrWUi/mKGlmBR46qwZjBfRxL1kCaGODDoWbrBbzAzUUZ6FGl5Bds3Ux/RDH5lZs4eLAwuh&#10;OtokC13UXh6CanxUhJDsCA/JHb6s45l1T9M05bF2tlOdwPwrsonEC5c7Iw8eXu8CWYLwWaFlu2Nv&#10;X5nLMvduPyb3His7lSwUEy11+rldBpsUpoOnhbCoxNzY3zSFbA9SocbesIqFuY48NYhjIbWL/Xss&#10;hBRYix69cksXusk8uJKFS/mnJghdNvd5sVeLhXDfzqTUWpGk73u22877LNytGULXLWY7tsaiIZ+f&#10;7U1+m7+MhV4K3XYoKLOw/onU7WzCi67Hu5iWJGkvgr805CMjcNf1Cm18eIyTvJdjdDEc5AEY9pdS&#10;Xza32+ULaHcEstDSAACA7GX3V8U2PuDfT67smL1hU1tEHQstZh+smbZq7P/YuWMaAAAABmH+XeOD&#10;dB56Mq291p5CjxcUjkYhhRRSSCGFFFJIIYUUUkghhRRSSCGFFFJIIYUUUkghhRRSSCGFFFJIIYUU&#10;UkghhRRSSCGFFFJIIYUUUkhh7dHBAAAwDAQwhj1GUoQRzF+mADW4JgoJLPxnlRtYWLu8wMIJhShU&#10;iEIUolAhClFIA3YtQjiRHOt0AAAAAElFTkSuQmCCUEsDBAoAAAAAAAAAIQBsHQZMAOcAAADnAAAU&#10;AAAAZHJzL21lZGlhL2ltYWdlMy5wbmeJUE5HDQoaCgAAAA1JSERSAAAEAAAAAcUIBgAAAGwAiyMA&#10;AAAEZ0FNQQAAsY8L/GEFAAAAIGNIUk0AAHomAACAhAAA+gAAAIDoAAB1MAAA6mAAADqYAAAXcJy6&#10;UTwAAAAGYktHRAD/AP8A/6C9p5MAAAAHdElNRQfoBwwTOgdrmAYUAACAAElEQVR42uzdd5wV1fk/&#10;8M8zc+/dCrtL7+y9u7DAChZAURSwxlii0WCJJRbYRRTQxMT0LzHtZ5pJjEYWLNE0NTGW2GLDXrGA&#10;KGUbVelL2XbvnfP8/lhQylJ2996ZuXc/79fXb2C5O2fmzHNmznnumTMAERERERERERERERERERER&#10;ERERERERERERERERERERERERERERERERERERERERERERERERERERERERERERERERERERERERERER&#10;ERERERERERERERERERERERERERERERERERERERERERERERERERERERERERERERERERERERERERER&#10;ERERERERERERERERERERERERERERERERERERERERERERERERERERERERERERERERERERERF1gLAK&#10;iLyz5dbr8wPNsf4BaIEBCiwHBYqW/wQmX40UiJoChWaJaiaALKhCgRBUc6AKqAag2gVAFKr1UAOo&#10;1AMaBQCo2QIAMBKFmHoodohik1GzUYCNULPJMdYmsZxNEg9syin4dJPMnh/n2SEiIiIiYgKAiA6B&#10;zp4dinbbXqyOhGHMAAX6GzWDoKY/IP1FdRBUc1o+rF/8t/vf9/NveoB/2+PPe//vXn/+Yju7fQ4K&#10;qG6G6moV1IgxtTBWjVimVhW1zWiq6X7bU9t4homIiIiImAAg6lS2/el73QOKYQJnmChKjOowUR0G&#10;ILzz2/k9B+6HOMj3OAGw12ex1zZ0M1RqxZhqqCwSwaKokYV5FY9UyxefJiIiIiIiJgCIUlPjvB8M&#10;1riMFtXRUB0N6JFQ7fX5IPkgA/K0SQC08m8t29IdAD6C6kIYXQjForgTWlhw7yN1jB4iIiIiIiYA&#10;iHxpxz2z+wTjOM4oxgic0ao4CkCPfQfBBkwAfJ4A2O3f9ii7UtW8LrBeg2Neyw0f+4nMnm0YZURE&#10;RERETAAQeTPgd+QEFTkequOhehRUZddodv+DbiYADiEBsPd2tkP1LQheUwcL4k3m5W4PPbeVUUhE&#10;RERExAQAUcLV33VLP8uOn2KpTlTBBBgt3u+gmwmAxCQAdv/5ntuIQbAARp8x4jzVtanHu/LQQw6j&#10;lIiIiIiICQCiNtPZs63YkIwj1eAUBc6G0eOgKoc06GYCINkJgN32VaGKTRB5QYzznB2TJ7IfemEN&#10;I5iIiIiIiAkAov0P+v/2y4Ko2qcBcqaqng5oT+w+UD3UQTcTAG4nAHb/PQPgPVV9WkSf7FLy0lsy&#10;G1w/gIiIiIiICQDq9IP+B3/XLWbkPBjnQgNM2vtVfEwAwA9rALQlAfDF9lq2v0agD6mRB7s89NKb&#10;fO0gERERERETANSpBv1z8mLSeI4qJkP1NKiG9hhwMwGQyjMA9k4A7LabuspS/EfFPNTloVdfYzKA&#10;iIiIiIgJAErLQf/vsqJW4FwAF0L1dKhm7D1IZQIA6TgDYD/bRw2gD1qO+WfuI69/wBZCRERERMQE&#10;AKW45n/9qRSCy6A6BUD31gesTAB0hhkA+2zji79/DCP3wYrO6/qftzex1RARERERMQFAKUIfnJMX&#10;CzoXqko5YI7ae3DOBAATAK3/HU0QPG7Uqch79M3n+YgAERERETEBQOTHQb+qND0+70RLdQrUfBWq&#10;mfsM3pkA4CMAB0oA7L5fBp/A0rliYvd3fXzBRrYwIiIiImICgMjrgf+L92TGtscvUZjroThs34En&#10;EwCcAdCOBMAX22yG0Ydh2bfmPf76O2xxRERERMQEAJHbA/9H5/aO23KFUcwEtN/+B8FMAHAGQIcS&#10;ALv/+TWF/iEve/DD8tBDDlshERERETEBQJRE0afvPgoq18PohVANaWuDfB8lABqbta4xiobGqNPU&#10;FJXmHY3a2NBsYo4jxsBofSOcXY1LodjeBJOboWIDIpZBblADAJBhayDDgg0A2Zkm0zaQnAwnNzuk&#10;+Vm2duEMABcSAJ8fK5YqcGtejn2fPPRGI1slERERETEBQJRAsf/dN1GN+RFUT959UOhFAqA+iq0b&#10;tjjrPttq6lZvcprqtqupa1Jre4NmNEWRFXWQawwKFCjYveEIAIHu9nfd899E9/jcF39u2e/W/wwI&#10;NGoJtgREtwdt1GcG0JgTcmI5Gep0Dan0zIln9Mox+T2yTe/MgFPABECHEwC7/m0DVG+3xLmjy1Pv&#10;b2ArJSIiIiImAIg6MvB/7i+nqGP9CDAT9pganuQEwObt5rMVG+Kf1nwW375ifVw31DnZ26OmwMS1&#10;t8LqssfAXvZuJNLyv7Jnw0liAmDfv0vrZVjQ7QFbP80Oal1BptPYPdugV7aT2Scn3r17TnywBQ36&#10;JgHgt0cA0Np+AQo0iupdAegvcp5Z8ClbLRERERExAUDUBvEX/naGcfSHUD1232/hE5cA2FHvbF66&#10;uql28YrY9qpPmwObdmi3WLMZpCI5snfwyxcD/FRNAOy53X3KiIYsU9M102zsl+vEB3aN5vbvEh+Q&#10;G3J6MwGw/wTArj+raqMo/mxJ7JYu/1u4nq2YiIiIiJgAIDqApuf/fral+D9AR+93IN/OBMC2hvjm&#10;hdVNVR8ub66vXdecU9dgBqjRvnsEt8geA+ZOlgBo9c8isjkrGF/RLcvZVtg1GojkNxfmhZz+SU8A&#10;7P7zFEgA7Pb3HQpzm1jR3+Q9s3gzWzURERERMQFAtJvYcw8eq5bzKyiOb33hvbYlAIwxTs3q5soF&#10;lfXrFtU02Os2xfvHHRTuPpjfe3DOBMB+ypC9y1BYwGf5mU7NwC7RaDi/sVef7PgQSzTABMBu21Hd&#10;piK3KuTWbs8t2MpWTkRERERMAFCn1vTKP4facfmFqp7XMibd38r7B04AqDG68rNo1WsLt659d1l9&#10;xpat8RIF8vccnAuYAEhMAqCV8uszA87yvtmxuqL85q6Fec0jLJjMzvQIQCsJgF2/thnAr/NM3u9l&#10;/vwmtnoiIiIiYgKAOhV97tHesWD8x1AzFWqCB3/13r4JgC3bYuuff3fLsncWb7M+3RwbAqDn3sHK&#10;BIBrCYC9t9uQE3AWR/IaG4d1ayzMC8UHdcIZAHsdA2qh+E7+Sx88xCsAERERETEBQOk/8H/9wax4&#10;3L5RVb8DILdlYGRwKAkANWqWrqj/+MV3t3z6/pJtvRqazUgA1heDVAETAL5JAOzxZ1t0Vc/M+KpI&#10;Xn12UV5TSUBMVieaAbDXZ/Gyql5f8PKH7/OKQERERERMAFBair/66Feg8d+rIqx7DL72nwCIx030&#10;jQ+3fPjkaxuaV37WNBxA9/0PzpkA8GsCQD6vJ4UAjTmB+EdD8huah+XVHxayTX7nSgAoABhA7g4E&#10;4j/Mff6jdbw6EBERERETAJQWml77T5EN6/cw5qxdg6gDJQBiMdP82gebFj735oam6jWNI6Da/fOh&#10;tRxocM4EQIokAHbfjpNh68dD83fUjei64/Cgbbqm8SMAuycAdv25XoHf5Fvb/p/Mr+X6AERERETE&#10;BAClJn39waw4sr4HNd+Gaubu3+zvnQAwxjhvLaz78OFn1zSuWt84CkAX2WtQzQRAWiYAdv97U07Q&#10;+bCk6w6nqEv94UExOfsO7NMuAbBrXysBmZb/ysLneeUgIiIiIiYAKKXE33ziHBj9vcIUtraY364E&#10;QNWqHZUPPLlyzaLl20qM0T6yW7QxAdDpEgC7b7exayD6QWnBjuCg7PqjBGqldQJAd+0w7gXwrfxX&#10;F23hVYSIiIiImAAgX9PXnukVt50/Qc3k/S3mt6MhtvXBp1d+8OIb63o3xcyw3YfuTAAwAfD5n3XX&#10;33XtwOzGZSO7by3JseJ90zgBsOtnn0FkZv6ri/i2ACIiIiJiAoD8Kf7WU5MV5nYoera2mv+Sqq2f&#10;3POfqo1VK3ccBSBHdhtZMwHABMABEgC7yjGZtvPBiK47mgtz68dYMME0TQDs+p8n1NLp3V5dvJJX&#10;FyIiIiJiAoB8Qd99um/cwZ8Bc87eK7k3NMZ2/OupFe89/eqaPs1RM3SfQTcTAEwAHHoCoOXvqhDB&#10;uj6ZTZ+MKthSlG07A9MxAbDz59uMyncL3vxojgCGVxsiIiIiYgKAPBN/5+nLFfJ7qBbsvpr/xs1N&#10;q+c+sPTjdxdtHKuKgn0HyUwAMAHQ/gTAF59VkxNw3j+8oC6jZ0bTYWmYAGj5q+AVqHN5wZtLannV&#10;ISIiIiImAMhV+uEzveJx6y6oOeuLAY7BR8u2LJzz90/qVn9WfxyAwOcDYiYAmABITgKg5fOqCFpm&#10;6ZAuO3YUddl+pCistEoAtNiq0Gu7vfnx33gFIiIiIiImAMgVsQXPfgnAvYD2gSrUqP7v5ZVv/+Xf&#10;y3MbmuKl+wycmQBgAsCFBMCuP1swKwpz61cM67p9jAWTnT4JgJbPiuDvJtY0vduC6q28GhERERER&#10;EwCUFLr8yYz49sxfQM0NgIpR4zz6dO1bf3tsea9Y1CmWvQbuTAAwAeBFAuCLz5vNfTKaFx6WXzcy&#10;ZJnu6ZIA2PnHFerIpd0WLH6VVyYiIiIiYgKAEjv4//CFEmP0H0ZxZDzuxB5+uurtBx5f3i8e03Dr&#10;g2QmAJgA8DgB8MXv1/fMbHp3VF7dqKBlCtIkAQCoGkD/lN9gf1sWL47yKkVERERETABQh8Xfnz8V&#10;orc6jsl44LGlbz7w+PKwMdp/z6E7EwBMAPg2AbBze9jWN7vpveFd6kYHxXRJgwTArh+9ZWnskvwF&#10;lVW8WhEREREREwDULvrhMzkOMivUmIufeWnlaxV/W9gzGnVK9hycMwHABECKJAB2/tlSbOmd1bh4&#10;eG7dUQFLs1M9AdDyd1OnsC7ttuCTJ3jlIiIiIiImAKhtg//FrxcbJ/7vV99aE7913ntZjU2x4a0P&#10;zpkAYAIgtRIA8sUrAjcPyG5YNDR329E2NCu1EwAKKFRFf1WwYOn3BTC8ihEREREREwB0UPGPXz1j&#10;0aINs3/2xzdC23dEDz/w4JwJACYAUjMB8PmMAGDdwKzty4py6scDxkrhBMCuenpKmgOX5i1evJlX&#10;MyIiIiJiAoBapaqy8D+Pzqi4/8Pzl1dtHg8Ru/VBMhMATACkTwJAdg6sA3A+Kc3bFu8WahyZygmA&#10;nZ9baal+Le+DZe/wykZERERETADQHmbP+GPXz1Zu/mV1Td1lCu0iu41smQBgAqAzJAB2/r5mB2Jv&#10;juy6ZVCm5fRP4QQAxKBJgWsLPlx6N69wRERERMQEAAEATjjixjMznNjvISjec3DOBAATAJ0uAbDz&#10;71LfJ6PxnaLcumN2rQ+QagmA3f7ttvyhy26Qh+DwakdERERETAB0UqMP+3ZRlupNmXbsawAK9h2c&#10;MwHABEAnTQDs/H0LurooZ9vqPpmN41I4AQAYPBEzwYt6LV68g1c+IiIiImICoBMpLZ0dysSOGzIs&#10;PSML8bEiyGp9cM4EABMAnTsBsOtnIXHeGZW3uX+GFe+XkgmAlj8vMsY5s/tHVat4FSQiIiKig7FY&#10;Balv7PAbT8nEjo+zrPgpWYgfD3wx+Cei1kXVGrugrkd+VX3XlxQpO5V+pGVZb245vPhInlEiIiIi&#10;OhjOAEhhoyM35Wlm9FdiWVflwnndFjNB9vpWffeTzBkAnAHAGQC627F98W9BmEXDu9Zl51jRohSb&#10;AQBAoYodUFzU7aPlT/DKSHRwRYPLToSFiw7aSRKtraye+0vWGBERMQFA3g7+h994JsS5E5CCLrbz&#10;sQUdu8eAmAkAJgCYADjkBMDO0xTLDza9XpKzdZxAM1IsAQAoHEBndPuo8s+8QhIdJAEQLnsdwLGH&#10;8FE1sIfX1Px5KWuNiIjSAR8BSDFHFs/oeeTw6/+pYv4LWFZXO75m1+CfiDpCg1tjoYkLtvZctS0e&#10;/CgFD8AG5I7Nhw35mTK5S7T/wX/RlNGHOPgHALEQv5a1RkRE6YKdxBRy+LBZXxKRuwXSz7awqosY&#10;QHTgnt9qcwYAZwBwBkD7ZgDsUZ7T1Wp6dWju1uNEEWzZHd/PANh9Q3MKPqqaLoDhlZNoT5Fw2f0C&#10;XNqGX9mugoHV1RVbWXsplOgJl31bVfhFV5oJZsTuWLr07u2uXjMiZWfCyGGdp5a1WUQaWv5sVCB1&#10;UN2mNrarynZjrO05OdbGxYvv4FuIUlSAVeB/xw64IashF/9PBDMAiG1pdS6cbED6sHaIksLe5mRO&#10;/GBraPHw3C25mVZ8cGrdu6V8S2lxF+054Bsyf36cp5OoxeDBZX0FuKCNv9bFAq4CcCtrMKX8QkTZ&#10;z00z8Xjm3wG4mgAQ1QsguLxz1fSubxV2foUiLV8pCABbDJoaDIrCZQ0KrBPFpxDdoLDWCLRWRast&#10;x642tqlm4pQJAGqHw4fecHSDpfeLYCggsKFVuWJyAenN2iFKLgdSunhHwY4+GY2v9AttPyHFdv/r&#10;W9avytXi4guksrKZZ5MICFi4BkCozV1hxXXA5D8CDzmsRSIiAEC2AGEIwi0zZXfNthSoZSAKFIXL&#10;NgH4SIGPRLEIti5SlcVMDDABQK2abY0s2fJ9FfN/AgkAgC34ONfSPgC6sX6I3CK565qzTtgSDb45&#10;LHtLiS2mIIV2/itbgvrwqgEDvjZw9epGnkvqzIqLZ2So01zWzl+PFBd2O6uyFo+yJomIDll3ABMF&#10;mAgBYFoeqS0Kl1UDeE1VF8CSBQUFeGvBgooYq4sJgE7ryOIZPR17y30QnP75ibJ0UY6YQgG6sIaI&#10;3BdVe9xHDT3WFmZsW5FnNx2RQrt+Rk5uxlMbSkrO7rl06XaeSeqsNN50MaT9s+cUmAkwAUBElAAR&#10;ABERuQwK1G3GtqLw1BcBec7AfpZvXmECoFMpLZl5Yhz4mwB9d/0sKPpBjpghgOSwhjo1I8A2QFQF&#10;OwBAFCqWVf95B1VNhkCDO3urORBYqiYgkFxWXwIGEIp+tY1d+uTbwZcGh7afANFUWWBqoi3xp7cc&#10;UXhmwQe1dTyT1CmJzOzY7+tJkUjZyOrqikWsTCKihOoKyDkAzrHgoChcthKQZ6B4ODNn8wuLFz8U&#10;ZRUxAZCGZluHDd38IwF+BMDebfC/INvSEQCyWEdpKa7ABlj2RtjB7QiFYhrKEAlkBBEMZkgwI8sO&#10;BHMdO5gnAburiORDABEpaJlJJTAARHa+lUF2/bnlP+z8NwONSSy6BfHoNsSj9Yg1NWmsOWo1NzlW&#10;c4OljY1ZEm8uEDX9FMjmaTkgq87JnNjQHHxnaOaWITZMfors93Fotp7ZVFx8avfKym08jdSZDAmX&#10;TzDQIzu8IdVZAKawRomIkmoQoFMhmNrUUFBXHC5/wggeNqb5ydrae5tYPUwApLzS0hu6SXzTPwRy&#10;2u4/zxC8m2XpSAAZrKVUJ1vFkpUayKhDRqbR7NxcDWb1QSijt4j0FZG+ii8G7y1/bvl/RhLwtk6R&#10;oIYyeiEjsxfki1c4qgic3f4sIpBodKM0bl9nGrZts7dvbsb2rVloaugL6EDw1aGfixlr7CeN3VdE&#10;MurWZkt0RCrssyqOFts8tb609Eu9Fi/m63uo0zCC66EJuJRCLi0qmvb9qqo717NWiYhcka/QS0Rx&#10;iS2hrUXhssdU9L7q6rnPA4m4sjMBQG4P/ofOOFxisYcBiew+tAqIWZRlYQQH/6lHIVvEtqs1M2u7&#10;ZuZka1bOYAmEehuRkdg5sP/823k/jqczMnqYjIweUtADRop25g8E4jj12LG5Bps3bMHWjSo7tvaC&#10;iQ/BbjNWOt25Vgyubspr6BOof6lHsGFiiuz2cUGn8T81hYVnh2trmUWntFdYOK0Qar6SqCukGDMF&#10;wC9Ys0RErssDcJmoXFYcLluiinua48681avv2syqYQIgNQb/Q2ZcLIJ5UNljyrUtuizH1kGAcCp2&#10;KgwCBbUSzFxpsnIDktmlP0LBwQKMxudT8NPlahHIQUGvw7Rbr5ZZCiJAPLYDmz9bZm1Ysw2bN3TR&#10;aFOJQDvbegPZn8WyJ253gi8WZm4dL+14xZgHiYtT8jLknzp69GRZsICr7lJas8VchwQmKhW4dvTo&#10;sl9zxWoiIg/7MsAwCG7JCNo3F4XLHoRl/aqq6s6PWDNMAPjSpEmzAxtWb7oF0G9C9xwdWkBtro0C&#10;QPJYU7694KyVYKjaZOaK5HSJwAoUqqBQWr7a71x1EQjmSu+BR2mfQS2zBFQd1G38BKsr12HDp90R&#10;bx6BTjJDoMEET1za0H1RUcbmXkExvf2/x3JO3Y4tf1fgIgH4bnNKS6N6X5ZTD1yV4M32q9uk5wP4&#10;J2uYiMhzGQAugzGXRsJlz9qQny+vmfMyq4UJAN8oLZ2eu2HNxn9AcNY+3XHgsy5BDYiiJ2vKd4Ol&#10;Ks3KWq05XXtJMHOYgfTrjAP+g1eT2OjWazi69xquAoiJ1+PTVR9jxfImbNtYDNW+6Xz4BhhZGe22&#10;bnBg65JsKzrM7/urwNc2D43M02XVVwmfo6M01JCT+Q0oChJ/rbNmMQFAROSzXihwmoGeVhSe+prA&#10;uqWyZs7jrBYmADw1PHztYI3KfwU4bO9/s4DNXWyth6KINeULUdiBDzUzu8lkdR0KO1AkIkXCAX/b&#10;2MEcDCwai0FFgKrqxk8XWVUfbcbGz0qg2ictj1nRe0W0a06/0I5386ymMSlwt7xic0lkK5ZWX8+A&#10;pXTrDEJlRpIa+rhweNrRNTV3vs1qJiLy3eV/vEIfi4TLXrbU3FRZO+9N1gkTAK4rHTrtaDV4FNA+&#10;ey+kLsCOrgFdB8hw1pTXrE+czOwNkps/Qi17rOy2Yj51eKQp0qv/SO09AFA1smHNIiz/aAs2fVYC&#10;dXqn17Ei99No7pHNtvVyr2DDBP/vLmZtLila021p1a8ZqJQuigrLv6TQpM3EsdXMAnAJa5qIyLf9&#10;mwkq1hvF4fL/2saZuXTFvBrWCmCxClwY/BdP/5ox1nwAfVoJzKYuAVPJwb93FKg1oZz58W59VsV6&#10;DhiuXbtNUMvuwZpJajLAQu8BI2XClyfIV6/sgXEnLUBO3hsAoml0lPYWJ2vCmmiX5wGYFGgJt2we&#10;Fvk6g5PSp4ejM5PaYgSTSwZe1Y8VTUTk976+nhW3rI8jheW/GNX7shwmACipSiLTZxngAQBZrcVj&#10;rq3vC+QI1pTrogjYbzhdenwQ7z5wsOnabRKs4EBWiyfJABsDikbLGRcdK2dfvg2R4S+JZdWmy+HV&#10;m+DJtdGCNxXS6PczAcVdm4YVHcegpFQXiZQPgeJLSS4mGA/Y17C2iYhSQqaIfq8+J2tpUWHZuUwA&#10;UFI608OKp/9SBL/fXz1nB/CSJTiWVeUeBVZrKGu+U9Bvayy/37EmlHUEV/LzkazsHhg7aaJOLh+M&#10;iWd+qF3zXweQ8q/aiqp1XHVzfqUDa6Pvb45qHts6PDKEwUgpfrG/3p0+jpQXFl6RyQonIkqZ+0N/&#10;CP5TFC57sKhoWi8mACghJk2aHRhWfM1dUP3u/j4TsvFGUDCRteUSkUXxrLy3o/n9+8Vyu08ylsU3&#10;Lfj7fIn0LzzcOvuy43DuNzag76CXANmWyodkICNrm/N3xGGv9XnldzcG/902bFh3BiKlosLCK/IF&#10;erlLxfW0rIyLWetERClnMoz5OBKZej4TANQhxcUzMj5dve6fUFy5v8/YgiWZFkZh79UAKdFULfud&#10;eE63RdH8fiNNZu7REMZ8ysnp2g8nf3WiXDTNwrDDX4ZlrUnZgBQUrojmIaqBWl/vJzA0rtFHagoL&#10;+c0mpRxbQlcDyHWrPFH9Ju/nREQpqbuo/KsoXHZfaen03M5y0BwMJVBJyVVdbBN7ForzD1Dh67rY&#10;yBcghzWWNDHYwVejub1qYnl9xppg5khWSRoIhnJxzIkTcNmM3hgz4TXYdnWKHkm/VU5uVtTYVT7f&#10;z+PzQtbdyoENpZTJtgLXulzoYcWF0zijj4godV3W1BBfUFQ0ZTQTAHTIIpGyPERDzwA4YX+faVnx&#10;XzZqK28DoIQwxgq80dylx5rmLj2P10AwwipJQ2IFMHLseLn8+kLr2JPeEMuuTblDUOm9xunavUkD&#10;i/29o7h4y7DIdxl0lDr34m7nCBB2u1y1zCzWPhFRShsKY71WFJ46lQkAOqhBg64pCMD6nx54QT/N&#10;CeI9AKWsscT3vdSy34lmd6+Mdel5rFrBQlZJZ0gEiKUjjjoWV9zQX8ZOeE0ta2WKHUH+Z/EuA5tM&#10;YJG/Wxd+tqmk6HQGHKXI3WCWR+3kK0MHXcOkMxFRassApKIoXDantHRyiAkAalVR0bReGQFnPoCj&#10;D/S5HFtesiF8vVaCGdjvRrO7LWvO7TnWBIJDWSOdkGUFceSx460rv9VHDxvzMkQ2p9Ded/3MdIk0&#10;aGiBn2tYoH+rKxkcZrCRn4XD5YcLMMGrdhK349fyLBARpYWypoaC58PhKb3T8eACPL8d6WxM6W2p&#10;vgDIiAN9LiTydsASPh+YSIKaWEb+RhPKHCvuPqJcD2AtgHUKfAbop4A0iGKHiMYAqwGizYA2KaTR&#10;gkYtRT0glorkAYAFzVBIdsufpYtAuwDSHdDuUPSAoAeg3Vt+xrUiDplth6zxp06QscfXyf/+9ZKu&#10;XnkcgKD/Qxk5G+LZpT1tvJuN5jE+3c1uBvZDNYWFx4dra5sYbORHluB6qJdtWaYUF8/4SWXlbdt4&#10;NoiIUt7xFqw3w+FrTq+p+fNSJgAIQ4eW9dCYPAfFiAONP0WwJisgxeBCWgmhkK0azFoUzcg9BmKF&#10;k1CpWwEsBfAxVJeoWNWi+NSGrG/KyVxz//2X17t5vDdc/WC3DEEYooUAClv+1yoEUASgOBUGuK7L&#10;yMrHVy6fKJvXV+G//9yIHVuPSYG9ztzoZJf2tPSDLESP8Ok+js7LsCsAXM4gI78pLr6ypzp6kce7&#10;0RVO82UAbucZISJKC4U2nNcjkbJzqqsrXmUCoBMbNOiaAo05/wNw2EE+GusSxBZA+3P832HGSOC1&#10;aHb+CLHs4xOwvR0A3lXBYkvxsRhdalv6yd2PzvDVO9pvveuCzQA2A9hnivjsyQ+GnD72cKgZKYpR&#10;EIwCMApAX4YLIN17FckVs4qwZOE78uKjPdUxhT7f5ayNJru4l5gPMyR+uD93US/bPKzo1W5LqioY&#10;YeSryHRC5YB6/tpKBWYAuKPlj0RElPL3F6CbKJ4pDpdfVFkz5/G06CPztLZNJFKWZ6v+D5CjP68+&#10;AXZNQxcAkJa/ZQfkpdDnU/+/mKguu9X8Fz/bfVv7nhyRPbex+3b2/Jns9vm9y/jiH/YpQ1rZl/2W&#10;sfNT+y2jleNt9dj23NfWj00AwYpoRt52E8g4TGT3umrZhz3qbtfxiUB220cRqQL0DQXetBB4LZbT&#10;c9FDD13gpGOMzr7x4V7i4FgVHC8qx4nIaBFkfF4vske97PVn2a0O96rPXZ8V7PM5a4+/7/u5vcv4&#10;/Pcs2aeML34PB92m7LMvstvPdvusiTfpMw+/huWLTxBoSHZe0ls2qRDd9fcvfgbFnn/f9WfVneG2&#10;+2d329aubX/++3t9XnXPsoG9f39bT2v7mgyND/9iCNGyP5//XRW7/5vu/m/QfT/X2r+1XwyQE7st&#10;rXqNdwTyg9Gjy4J1m1ELoJ8vdsjoGVUr5j7FM+OtonBZDO5/0dUEoJG1nzx2zBq5bPWda9yNpal/&#10;AYSz3ygu0Esqa+Y+mOoHwhkAbVBaOj03Vh9/UkWOPthnQ5b1dlA8W4woXcSMHXy7OZQ3VmxrcBt+&#10;T6H4EKLPCvR1BOWNfzw2a11nqbTZvzlvPYBHd/6H2bNfzAxs3zIGkOMAmQRgEoCszhRIagcy5cwL&#10;T7bWrV2q/74rjmjUt2/jUKDrBic33tvaXh2E48dVxYOA/r1u5KAj8het3MLLFHltyxZMFr8M/gHA&#10;smYBYAKgMxL8saq64iZWBCXAChWd4mr4GskVQdCIdhG1AoDpqmrZFjRfBUEAvQDpBWhftLzSvFcn&#10;OycBhfwtEim3q6vn/IMJgE4x+J8cijbE/wPBQVfyt4BPs2wpBpQzLNp9FZKF0cyCXGMHxh/iqGk7&#10;gGdV8FTABJ7857P+msrvaUJg9olNAF7d+d+vfnfDg1nNgYyJsKzTAXwZQOd5e0Kf/iXWtT9yzAuP&#10;v4QP3xoLINunnchu6zQ32hs7/JoEGKTRwFwAX2MLI8/H26qz1FcTGvW0wsKyYbW1FUt4doionf2A&#10;+urquc/5e2w0PbexMR62jEQUWgLBYRCUQjECQGaanpmAqN5fHJ4aqKyZez8TAOk9hLKaG9beJ8Ap&#10;h/DheE7Q2gDoKNZbuzTHA1lvxkO5J0BgHaRL94lAnxSxnkT+1lcfemh2lNV3cN+89YJGAE/v/O/6&#10;X373vxFR/TIE56PlFVp2et9UxbZO+cpEjDlulf59TiUa6/3ZVlX6rEPu6j6ybU0A2t93uwecv2VY&#10;0RUFS6ruZasirxQXThmnOPisPLevMgFgJoDpPENElK4WL75jB4BFO//73KRJswOra9aOgoVjDTBO&#10;gIkABqbRodsKubc4PLU5VR8H4DfUh2BIpOxWKK7fb/Xt9hx6TtCeHxRM+vxZ990egOcaAAdeAwAi&#10;y5sz8xyV4LDdnxnf83+x2oL1MAT3/vu5b73P6EysX3zv4e4ByTzTEkyG4HQRCeyq/1ReA2DX71l7&#10;bwcw5pl/vSULF4wBNOiHNQCwV/kWUNPH2ponRrv5ZA2A3W23HOvI/MrKKrYe8kJRpOwfUFzkt/1S&#10;oD7u2ANXrvwzH5PxKja8WANA8Cs+ApCOseTBGgCCj6uqK0rTpQ7D4WtKbDinAHK6Qk9BeswQiBrI&#10;WTU1c55NtR3nDICDDf7D5T+E6vWH8tmQhQV87r9djGOHXomGuoyDSEYrWaktEH3IqPW3x57/1ivY&#10;uWQbJd73f3neJgD3Abjvdz94vL9B8GsiehmA0Wl5wCKW/eXJx8rI0YvNP+flwokP9l3jAMLrTNeF&#10;fbA1B2hZzNFHuji2+aeOHn2cLFgQYwsiNw0dMK2/o+Z8X15agJygHb8awG94poios6up+fNStLxm&#10;+/aSkqu6xJuDZ6iYrwnkrBROBoQs6MPh8LSTa2rufDuVdtxiSB6gcxEumwLozYd4s9+WFbD6sU7b&#10;3E3a0Bzs8mE01HUiRHYf3MSgeBgi50UzM/s+8vx3yh974caXOfh3zzd/fvaaG392+h++9dMvj1E1&#10;R0HwZwG2puXBDiwqta+f3UN69fflO14NZNR6dHkXPny1mABjNu/Y/CO2GHKbEzTTAQR9fH+7Dphs&#10;80wREX1h6dK7t1fVznmgumbu5Jhj91PBdIG+naKHk2vBPBGJlA9JqdEXw7B1Q8LlpwL6xIE7F19M&#10;2+8atF+1RY7fu2L5CMD+HwFQy1rYFMzrDcvuvWuaNoB1AqmQEO587NmbuJCfz8yZ/Xh2g5VxgQBT&#10;LJHxu0IqZR8BaOXz+vb81/W5xw+HIscPjwB80YYUWYi9VKANE330CMDnOQoR6+SCJZXz2UrIDQMG&#10;3JCVEaxfCaCHn/dTRc6vrp7zMM+Y+/gIACUulvgIgBuKB5cdpRbKAVyO1JsVsNTR6Lja2nvrUmFn&#10;+W11awFYPLUU0IdwiN8shMR6Z9dgiA6tT+TYgVebMvJHqGX13jnAeReKbzjZ2YMff+mmH3Pw70/l&#10;s89uuOHHp917/Y9PO95YcjhE7gWQVosvyjGTjpOyb68VO+C759qbEJy4DZmv+fFeomru2RyJ5LGV&#10;kBsygw1f9/vgv+Vup7N4toiIDq5yRcV7VTUV5YF4vAgifwDQmEK7X2Jbob+nyqwvJgD2MnRoWQ9x&#10;5BEAh9SRFWB7VsDqD86mOLS+ELA9Gsh5qymYd7y2fBf7XyhOffzl747978vfve+pp2Y2s5ZSw/U/&#10;OGXhzB+ecqUjMgjQnwDYlC7HZvXqO8S+8ae9paDnm37bt3pkHN0koQU+rLZCBPRXbBnkzr0kNQbW&#10;AkwoHjztSJ4xIqJDs3TV3WurqudcHzcoAvBHpMoXTYovR8L5KdEPYgJgNwMG3JClMXkcQPGh/k5O&#10;0P5AgH6svUPqCq1oCnXdFA9kHCnQO9S2C5985ftnP/Hq955j3aR0ImDdtT84dbZGrUIoZqqgJi0O&#10;LCMz157x/WPsI8Y+D8Dx0Z4F65BZEhN7mf+auEytGxo5ma2CkqmoaMpJAEamyv6qrTN51oiI2mbF&#10;iopPq2oqZsFySgE8lBIjHcg3I5Hyi5kASKHRaVao/m5Axx3qLwQsWWALjmfVHdLA4P3GUF622oGn&#10;HUuHPPnqD659av5Nq1kx6ePa2SfumP6Dk2+zC7qWKLQMwMo0iFuRcy852frqpe+pot5HO5a7SXJy&#10;DWSj32pMBXfUFBZmskVQ0hhJrQG16sVFRdN68cQREbVdVdVdlVU1FRcYyGkAqn3fdVS9o2TwlDAT&#10;AClgSGHZt9vyLmEBtmfbVl9w6v/B+2qW/VJ9IO8DAMc+9coPrvnfyz9cxVpJX+XlY2LXfPfkuZLf&#10;tRjQcgBrUv2YrCOOHhuc9u21Ylk+WptC+m2yuqxWIO6rsQ4wNC9k860AlBQtnSo5K8V2O0MdZxrP&#10;HhFR+9XUzHm2OZZzmIjeAn/NzNxbftyyHigtnRxiAsDHhkamngLBL9ryOzlB+wMRTv0/iLix7Fua&#10;7OwrnnnzR1c99fqPqlglnSsRUP6dkyp22KEhAnwTwPpUPh7pP3iI9c2fCIJB30y9N8ARW60c/y0K&#10;KPrtLUPDh7MVUKI5tjUTQMq9Wk9Epvm5M0hElApWr761sbJ67ndVMAnACh/v6timxoKfMgHgU8MK&#10;pxWqyj/b0qEIWPL+7q/8o33ldQm+cc6Jfc599J1ffffpN2fXskY6r29+87jGKTdOujUrlDkEkF8B&#10;SNmFHiWvoG/gu7f0RW6ebxbha0ZgQoNkvOGzqgqqyL06aVKALYASpaTkqi6quDJFd79vc0O3C3gW&#10;iYg6rrq64lVHo0fAz2sDKL5VXDhlnB93rVMnAPr1K8t2xPwHQPc2/FosOxDoCk79b73XH7SWzryk&#10;+KV5Pzpi9hW/+fYTrBHa5dKZ47ZN+daEm+y4XQrFIyl7IJmZXYLf/fnh6DfwVZ/skdRL5qi42JU+&#10;q6kjNn+2gq9Ao4SJNweuxCG+oceXfUHRG3gWiYgSo7b23rqqmooLACmHzx6H3MlWse4tLLzCd+si&#10;deoEQHaG/hnAEW3q+9vW64AWsdntNQIR1H3lpH4v33fL0fnHH9X728GTL/ofa4Vac8V3xldd/a0J&#10;X7UsnALIopQ8CMsKBK773nhEhr3kkz3KqbNybBXZ7qvrgsrNdSWDw4x66rjZFgTXpfQhKI4qKpp6&#10;HM8lEVHiVNXMqRDVswBs8eHulVjI+DETAD4xJFJ+pUAub1tlyfqQbfF9vnt1aQb3zX5tzs1jY5ef&#10;PbjYEpwamnT+O6wWOmgiYNaE57P7rj1SIbMA7Ei5AxCRQNn1E+XIcb5IdikQ3mxlf9LyR9/IdsT+&#10;LaOdOioSWftlAENS/kCMxVkxREQJVlk79xlx5HgAvltoXES/HQ5PGcUEgMeKi6eWQvVPbf29zIC9&#10;DEBXNrMWgYBd/f3yEYt+992jxnfrGtoUQ3BcxsQLFrFm6FBdcMEFzhUzx/8xLigBUvOxgMBFV51m&#10;jR3vi5kABvbROyTrZV/d+BRfrSspOonRTh2Mo+vT40j0vKKi6QN5RomIEpwEWDnn40A8Pg7AQr91&#10;FS1Yt8NHj493ugTAqN6X5YiRBwFkt+nMiXxkC8azeQEA4qNLu790/6+O7Td6RPdRAJYHJHBy9sRz&#10;+Xo/aperZxy/9vIZ47+qigsAbEi5JMAFV060Tzr9ZQDG631pskLjY1bgIz/VjxG9jQsCUnsVDyof&#10;AeDkNDmcgDjx6TyrRESJt3TV3WuD0eBJAN732a4dXxwu+xoTAB5pzM66HYoRbe2/Ztq2DS78h4yg&#10;vfQX3zpq2Q+uOWxiKGBlKrAiYOmpcvw5a0HUQZfPOO4hOxAaAeCvqbbv9plfm2CfeOZr8H4KfmCb&#10;ld1F4aP1ABQjtny6cgojnNoVPrbOSqf7rwrKR/W+LIdnlogo8ZasuX2To9GTFHjLV9d+4Ld+ufZ3&#10;qgRAcbj8UgDfaOvvhSzrNREM7+x9sNKh+S//9TcTwsMieSN2BvIqx9gnyvjzV4AoQb5ePmbjpdOP&#10;vUxFJgPYnFJJgLPPP8E+/iTPHwdQYPB2O/tDn1XPz7eWDujGCKe2GDDg6m4ALk2zwyqoz878Os8u&#10;EVFy1NbeW2c0ejr8NRNg4I6crBlMALg5+C+eMsCC/rGtvyeCugzbGtGZG5FtydrvXTNq4c+uHz0h&#10;EJDQzh+vNqInZk38Sg0vM5QMl04b96+AY5UC8nRKtZfzL5tkH3XMfK/3Iyb28U1W6HUfVU0344R+&#10;yMimtggFAlPRxkf2UoJKWs1qICLyYxJA7NiXACz1yz6J4sbi4hmeryfXSRIAsy1x5H4FCtr6m5m2&#10;/SGA7p218Qzsk/P6X349MffoUb0O3y18P3Vs66TM8V+t4uWFkumCa4/+bNlnR5+pwE0Aoqmy34Fv&#10;XDPJGj7S85kA9VbmCAPLN4/nqOK6DSXhEkY2HYpJk2YHRDQ9n5cXlEYi5Vwck4goiSor79lgO/YZ&#10;AD7zyS51N/Gm65kAcMGQ8NpvATKpzfdnwWpbZFynbDGKprNPHvzmbT857rjc7MDumaptxjKnZ447&#10;ezkvK+SG2bPFfL38mF9BzbEAlqXKfgen3zhBhgx/wePdyN8ayNkIEeOXarEhv2NU06FYvWLtVwEM&#10;St/7rPKVgERESbZs5Z+rxch5AJr9sD8i8s2dj7cxAZAsxcVTSwHc3J7fzQzYtQAyOltDCdpS++vv&#10;j1s55cJheyc/YlBMzhh3zkIQueyi8mPfy7JiYwD8O0V2WUIzv3cievfzdBq+ioxqsDP99GrAM7YM&#10;K57EiKaDxi4wM52PT4Azi4quLuaZJiJKrsoVc95Q/8woy8sI2tcyAZAkpaWTQ+LI3wFktvnGLFJr&#10;A53u2/8+PbPfvO/3p/QYGskfuu84Qq4Ojj/7f7yMkFfOufr47RdcPXYyBD8E4Pi/hy+S8b2fHynZ&#10;2Z6+lq/JCo53xPbNM3Cq5mZGMx1IUdGU0QCOd7nYv8DdV3la0MB1PNtERMlXXT33bgAVPtmd6cXF&#10;Mzz7kjmtEwCxxoLvAxjVnt/NCFhrAXSm91brmFG9Xprzi0lHZ2fZua0MZH4YGHfm/bx8kA/G1HrB&#10;VWN/DsEpgK73/Q4HQ1kZP/5tP7EDtV7uxbZgFhSI+6RWTtg0PHwqo5n2y1huT4+P2zHrBwDcfWxH&#10;9apIpCyPJ5yIKPkcjc4SwA9vSepjTNMlTAAk2LBI2UhVfK9dlSKyvFN9+y/Ycd03Rr3941ljJ4q1&#10;b0yIYF7wmDN+wcsG+cnkK8fOt+EcA3+94qV1Xbt2C/3wFgORjR429JLGQNZr/hngyS+Uq6BTKwoL&#10;p/cBcIHLxT65bPWda8T9b4e6iGn764mJiKjtamvvbYKtlwBo8nz4pXI9POoHpWkCYLLtKO4CEGrP&#10;b2fY1mZ0kgUSbUtW33bzxPVfmjDomP0kB561G7Kv4SWD/OirVx5bW28FTwDwmN/3Vfr0jYSm37gW&#10;Hi5C02wFxxrIKl/UBzBmy7DImYxi2lvAik+Dy+vvqMgcAMjI3vIogPUuN4YZwGyLZ56IKPkqK+cu&#10;VsFPfLArI4sLp01kAiBBhhQWfAvA2HZ1PGB9YgmO7gwNIJRhL5/7q5PtwgFdI612iBQrApbzdTnx&#10;xDgvF+RXl19+eH08q+o8gd7m9321Rh41KnDehe96uAvZ2zNyNgFQX1SI4iecBUC7Ky6ekaGKcpeL&#10;XVVdvfkZAFi8+KEoWtYCcPeww58yGUZE5JJBg/r9BsC7Xu+HinMlEwAJUFR0dTEEs9v7+xm2NKAT&#10;dEjzu2a8f//vv9S7V4/svvv5SBNUzpcxZ2/kZYL87oILLnC++o0xMwX6Tbi7iFebBU7/6ni7MPyK&#10;ZzcblSOa7Ay/PApwVN2wyFcZwfR5fDrRCwH0cbnYucBDzhcdMpkLl5NkCp3Js09E5I7582fHYZlp&#10;XvcZFXJ+cfGMrkwAdPSAHOsPALLa9bsiiyAYne5B37d3zpv3/PZLw3Ozg10PMEi4JjTuSwt4iaBU&#10;cu7lo29VyPkAGvy8n6Gbfn60ZGYt9qr8JjtUaiAbfDHgM7hZO8kjV3RIETHD5QLjdsy6e/cfVFfP&#10;WQ7BfJf345RweMoonn8iIndUVc1bIIp7vdwHAXLgNLu95k16dbqGRKaeD5Ez2vv7GZYdS/dgP2JE&#10;z1fn3XLqMaGQlXmAYLwtdPRp9/LSQKnoq5cd+YgqTgVQ59udDAQyMm7+bb6KtcmjPSioD2Qv90Vd&#10;CEo3l4TPZ+RSJFJ2PIAxLiccnli2+s41+/wUMtf9DpnNVwISEbkojsAPAGzzch8UcjkTAO3Ur19Z&#10;tqj8tt0VIbJcRI9M4xg3Z51W9NIvvnfC8WLJAR5xkFdsdP8WLwmUys697MjX1ZKTAGzw6z5K9579&#10;M6bfuAqA48kFwbKOi1uBd/1QFxbkRkYtWYrr3W8ImNPaj7OyNv/b/euHXjqs/7XdGQlERO6orb3j&#10;MxH5vbd7oeNLBl7VjwmAdsjJxP8pMLi9vx8Uax3S99l/56qvj3pz+jeOPNhKk5sCtnWxjBkT4yWB&#10;Ut05Fx/xvgInAvKpX/fRHn3MEfa4EzxbD6A+kNlNAc/buwJHbxkSnsCo7bwikbJBCpzjcrErq1bU&#10;/a+1f1i8+KGoQu93eX+yohmxqYwGIiL3GOjvAGzxcBesWDDg6v0vLRIAxYPKR0BxQ3t/X0TW2Vba&#10;rvxvrrho5JuTzyo57qD1AEyXI05ew0sBpYuvfP2IxY5tTwCwwq/7GJo68wTJ7fK+V+OuaCDjdT/U&#10;g1oWZx51YgJcCyDgcql7LP63z81T3V8MUBTTJ02aHWBEEBG5o7q6YquIePomKVGcxwRAWyvN1lsB&#10;BNvdAbdkCYBQGsa0XnjOsNcuPGfE+IN3vmRuYPSpD/IyQOnmnAtKK9UKTFCg0pc7aFl25k9+0xMi&#10;dV4U32wFD1exNvvgcnX2xiGDhzNiO5+WR/gwxeVi44F47O4DfaC2tmKJAm7P0Bm4esWa8xgVRERu&#10;9sWifwLQ5OEeTBow4OpuTAAcoiGRsjMBnNb+7IHUWyIj03HwP/krw1+58uIjTjj44B+VdmMGv32j&#10;tHX2BaUrg0ZOAqTWj/snPXoNCF169SceFZ/fEMj8yA/VYFn2LEZr55MZkssV6OZutMnjS1fdvfbg&#10;nSSd5/rNW4XtgIjIRZWV92xQ6N883IVAZjBwEhMAh2DSpNkBGNzSkW2ELOtduN3xcKH/cP7Zw165&#10;+pIjDuWZ2rgxcqkcf/x2Nn9KZ1+6eOQqgZwK6Fo/7l/g1LOOtfoPes2Lsh2xxjti+eGtAFesLy3s&#10;w2jtVEQs11/9BxhUHMrH4hp7SAB3Z8gIjotEyscwNIiIXBw8wfL0MQAVczITAIdg7Yq10yAobf89&#10;Fo4tiKRb/H7tK8NfmXrZUYe0oJao/ig05qS32OypMzj9gtJKiH0aBBv9uH8ZP/rlSLVtL9bhsBsC&#10;mX5IAmbYjjWNkdp5FIfLToVihMvFrqyq3fzsoXywtvbeJgX+6v6dXDkLgIjIRTU1cz6E4D0PMwBM&#10;ABzMoEHXFCjwfx3q8VryNoCB6RS853y55OWplx/a4B+Cd63KTb9mk6dOlQT4WuliiJwCb1d8bb1J&#10;5uR2zSib9Zkn9x3IUTE74HkyUBTTVw0YkMVI7RzUg4GuAHMOtPjfPh0lY+70YB8vHDpgWn9GCBGR&#10;iwz+4mHpQwoLpxUyAXAAIdv5AYAeHdlG0LK6plPMHj26/0vTrx478RA/HjdqlckFFzhs7dTpkgDn&#10;HfahAGcDaPTbvgXHTxrt1aMATXZGbwBxj6ugZ25uxoWM0vQXiZQPgcjpLhcbixnc05ZfWL5i3idQ&#10;uP22jKAJaRmjhIjIPXYIf/eyHxQQ5wQ3yknJBEDJwKv6CXBNR7YhIksBLU2XgO3bp8ubP/3uSYcc&#10;NAr8LnTExPfZ1KmzOu38w15TxeUAjN/2LevHvxwuluX+YwqKwmY7+IbXx6+qUxih6U9UZ7reD1E8&#10;vmJFxaft+MW5HrSDawoLr8hkpBARuWPZsoqNAF7yrP8DceW19CmZADDBwI8BZHdkG0GR9ekSrFnZ&#10;wY/n3nrOKLHkUM9nbUCab2Yzp87uS+eX/ksg3/PdjnXp2i144aVLvSg6ageKADR7XAPjN40oLmWE&#10;pq+Skqu6ALjc9aQDtKI9v9ccz30A7j821NNGiLNhiIjc9YiHZR/DBEArhhVOK4Tiyo5tRestwZHp&#10;EKGBgLXqnj+d1zOUETjkhIgqyuXwL9WzfRMBp3x1xK8A3O63/Qqdc8F46dbzHdcLVunXbIc8XwvA&#10;MuZqRmf6ijUHrgbg6mN4CtRU1vZ/tj2/u3r1rY0K/N31ihJwMUAiIlc7IIFHPSz98OLiGRlMAOzF&#10;iPkpgFCHBs22tQBAbqrHp4jU3fGbr8S6F2T3bMOv/TV4xMT/sXUTfcHOW3c9gKf8tl+ZP/55HwBN&#10;rg/OxB7qRbl7DNYUl2lxcQajMx3NtgS4zvU+HTAPmN3uR34UMteDyjpySLh8AmOGiMgdVVV3rBJg&#10;iUfFhyTefAQTALspKpp2mAJf73BnH9Ir1YNTgejs759cHSns1pbXGO6wA/gOmzbRnk488cR4BqwL&#10;VbDIT/tl9+0/MDD66DddL1ikT7Pl+SyAHpstPZfRmX6KCz89G4Iil4uN2/H4vR3ZQE3NnA8F+rb7&#10;93udyaghInKPgbzgVdmOlfw16lIqAWAb/VFH91lElgowLNUD8+pLx7w9/pjBR7Xp2KG/lBETPmWz&#10;JtrX8ecM227F8RUAm/y0X5kzvjNWxXJ9zZK4HRgBWN4+KiQ6lZGZfhRwfUArwKNLV929NgHdpgoP&#10;6uvccPjqwYwcIiK3bhrGswSAqDWcCYCdSsLXlCj0ax3dTtCyPkv1mBxR0uvlSy484vg2diFWW83Z&#10;v2eLJtq/E786vFYUV4iP3gwg2dk5mZMvWebBoKNnsxV419NjB07aWlpUzMhMH0VF0w6D6IkeFJ2Q&#10;gXt2Q8M/AWxzed9tC/a1jB4iInc4jrzuVdlufFGdMgkAA+d7CdjfuECHp3JAZmYGl/z2F2e1/RUR&#10;IjfJmDENbNJEB0kCfGX4fwH9mZ/2KXT+RcdJVtYnbpcbt+yRCuzwMgfgxPQqRmX6EMfc0NK/cY8C&#10;NZU1/Z5LxLYWrru/HoJ/eFB1U0tLp+cygoiIkm/n62LXelG2qnIGAACUDJ4SRgKe/beA9wGk7PP/&#10;IrL9jt99NSMUstv6XuC37BHj/8HmTHRo5r877CdQPOmbHbIsK/ObP4i3jGVc1S1qhRZ4e+HDpery&#10;gJGSY+jQsh4quNj15iM6tyOL/+0Tkg4qPKi+/MbG+GWMIiIi14bi73hSrKCwtHRyKJlFpEQCwNjy&#10;HQDBjm4nYFvxVA7D6VOP+3DwoPxwW6NXYd0oIsqGTHRoZs8WY6P5Uihq/LJPwSPHjLR79XF9AbK4&#10;ZRcDiHl46AM3Dy88hlGZ+kwMZQCyXC42FjfBexK5wcoVFe8B4npiTBQzwGQYEZE711yRDzwq2o7v&#10;yOvfqRMAJQOv6geVKzu+Ja0XyKhUDcKRI/q+dP45hx3fjl99JFg67lU2Y6K2OeGsUVvUsi4B4JvE&#10;YdaNPyiA++sT9I9J4B0vj9tS6wJGZGobPbosqMA1bper0Edra+9I/No/ql68EnB4ceHU0xhNRETJ&#10;Z4BlXpUdtTCgUycAHDt4HYAOvwvatuRDQHNSMQCzMgPLfv2Ls9vzDZgakZ+zCRO1z6QvD3lDAd+0&#10;Iato6FCrf3/XX88Xs+wecP/xg93GWpisKfbWGtrTli3yNSC5HZpWCeYkY7OZOYG/AdjueluwZBaj&#10;iYjIhT6XgyVelS1iDUzm9gN+rvh+/cqyRbQsISdRbNvD/msHAgBb7/zTBVmhkJ0JbeP+Cx4NDRu3&#10;gE2YqP0mvDX05lePXT4JwEQ/7E/2TT/uWz+zLO7q9VtkaNyyPwgY5wiPDnvAlqGR47CsmrOZUpSo&#10;+6/+g6KquqZ/Ul7ltHjxHTuKwmUPAJji8jGdHg5fU1JT8+eljCofUuQPHXRNhBWRxLFBpPfK+fNn&#10;x1kTlGwZuYFlTQ0ehZqRzpsAyAnJ5YB2T8CmtlvQw1Mx+MquOu6jQf3zx7cneWHE+gWbL1EHBy6z&#10;xbz0zJIrbdgfAOjq9f7YgwoLrUGFr5mVtePdLDcuwVgAjpc96wsAMAGQgsLhaUcDZpzrEWNhXiIX&#10;/9tn+6IVojLF5cMSgTMDwHWMLH922xzbKWM1JM+qVesHAVjFmqBk25no3QKgwO2yLUv7JHX7fu53&#10;QzQh3xjYogsBZKZa4PXp0+XNiyYf2d5O/uOhkqPfYfMl6riJXxpWIwLfvIc756YfDoDLaxMYwRgj&#10;UundHUEmK2AzGlOPpc71HhQbcxz8JZkFVFfPfQctbxdyuXOEKwcMuLobI4uIKOlWe1GoanKTDr5N&#10;AAwdPPV0AAl5D6Jt2cFUizYRbP7T775W1P7OuvUztlmixBl/2pC/AvKwLwZUAwYPtgYMcvuNABKz&#10;Qp96eNh96oYVn8BITC0lA6/qB5HzPSj6kZ3vcU7yvVrneXBs2ZmhwBWMLiKipFvjUbmdMwGglpWQ&#10;hW4E0ghIaapF26xrJy7r3j2nZzt//alQydi32WaJEi0+A0CdH/Yk57obXP8G0IgcrdBNnt0X1PBt&#10;AKnWYgKB6QBCrseKyBxX2gTkbwrUu98WdCYwmTNiiIiSe7Vd70mpQH6nSwC0LKCipyYkASBYlGqr&#10;//fp3eWtc88e1e7nJVX1N2ywRIl3/GnD1orgJj/siz3isGFWXr7b048zYlbgIw8P+2zle9BTRnHx&#10;jAy4vUhei+rq6r4vulNQxVZL8aAHxzi4qLDgbEYZEVEySZ0npXbGGQAacMoTtW82pDmlwkyw4w+/&#10;/dqgDgTM4kDJ0S+ywRIlx7EnF82F4Hk/7EvW1dNcX57WWIFB8O6VKgO2DC8qZRSmBmOiXwfQ2/U+&#10;hEpFMhf/27dAmetNh0H5SkAioqSOy7xJACiQ26kSAKWlk0NQXJGo/ocISlIp0M4/94j3evfq0rf9&#10;AaN/EBFlkyVK2s1ALUeuAdDo9b4EJ50yxgqFXF2YTxVhR+xF3o0q8WVGYWqw1JMBalRsucfNAitX&#10;zHkDgAdtQiaFw+WHM9KIiJJmqzd9zeQ+Oue7BECsPv88AL0SUnmwliZqW27IyQp9fO20Ezryaq9N&#10;dhfrb2yrRMk17rSi5aLq/UKbIhI676LP3C7Wsazt3h20MgGQAooLp01SwIPBqTxSVXWn+89sKrxY&#10;DBC2JuZtSURE1MqlXTXqTcFI6gL2vksAqMi0hB2cpetSKMbMT396tlqWZbc/SDFX+o1pYHMlSr6u&#10;m6O/AbDM6/3IuvDrY0Rki6sXK7GOUo+eiwMwfkNJSRdGoM87TZbxZnq65czxolgH0fsAuH7/VcEl&#10;4fCU3ow4IqJkkKhHBXeeGQDDIlOHApiQsINTKUiV8BpS3Ov10UcO7MizrfGAbe5gQyVyR+kFpVGB&#10;+Y7nOxIMZQZGHr7Q3VEHsuKWvdCjIw4F4JzECPSvcPjqwVC4v0Cdoqqqap4na+DU1t5bB+DfHhSd&#10;YcGawqgjIkrCbUUQYwIgyRzFZUjcCs87IBiRCsElgh2//Nk5HVurQPCYFB+9ik2VyD3jThryKAT/&#10;83o/sq4q7+92mQZ2H89uyDB8DMDHLNgzALj/ijrBHHi3QCVUUOFR0dNHjy4LMvKIiBJ8W1E4nt1K&#10;O0kCQAD5eqI2ZossBpASN8Szzx61oGfP3J4d63novWymRB50+uP2DYDEvdwHe2hJseTkuvp6PhUM&#10;1ZbrrBdOZ+T5U2np9FwAV3tQdBSW9Rcvj726uuJVKLxoE/22bMFkRh8RUaKZDI8KTuqjB75JAAwJ&#10;l58AIJK4bIKmxOv/AgFr9axrTxrXwc2st7fq02ykRO4bd8rgjwFT4fV+ZJxzfp3bZcat4CaPDnfw&#10;puLiEYw+/2lqiF8BIN/1ggUPe7L43967YeEuT8pV+Sajj4gowddW8ezL5M6RAFDoZQk+Yf1SIbCm&#10;XjVhRTBoZ3Sw8v4uY8bE2EyJvGFp7P/g0atidsm64OIjAXF1dX4DHAbAk9kPEuA6AH7sKwG4zpuS&#10;zVw/VECgOXgfgCYPelGjiwunjGMIEhElsJ9jJORR0Ukd1/kiATBgwA1ZggROXxNsBiTi96DKzAwu&#10;vfDC0cd2fPCBv7CJEnlnzIklG6H4vacjr4zMnOCQ4g9cLrabEcujxQBlPCPPXyKR8i8DKHG9YA8X&#10;/9vbkjW3bxLFw16UrZY1i1FIRJTQK2tXjwpO/xkAWaEdZwDIS9z4H8vhw1cc7u2mG7+0w7Kko/u5&#10;SIYe+QEbKJG3JGpuBbDZy33ImPz1HLfLjFlWvTf3ZDAB4Lc2oDrDo4LvhIeL/7XStZrrUZs4f+iA&#10;af0ZiURECbvB5HtSKtCY9gkAVUno4jW2WE1+D6fc3IyPTjl5+OgERAi//SfygTGnFm0VxW89TQCc&#10;MPFwWNZGd29SMhJJzlTvx8DNpZFBjDx/iLS8xvdLHhQdhWXf56e6qKy9cz6ATzwoOugEzXRGIxFR&#10;gvo4ljevlFdN7hdKnicAdk7/PzOhJ0u1t98D6jvfOi0RHWZjBcw/2DyJ/CHTyf4joBs82wHLsgND&#10;S1wdeCgk3xHx5jEAh7MA/MIycj0S9xrfNtzw/bH4Xyst426PCi4bMOCGLEYkEVEixpTo4c1NNbnr&#10;SnmeAMgKNXwZQG4COwP1EBT7OZhyczM+OunE4Ud1vOONt2XQUWvZPIn8ofTEXjtUcYuX+5B90aVd&#10;3C7TWLZXs66YAPCBwsIr8o3gck86Z8aa48c6sYNyLwAv3kbUIzPY8HVGJRFRAvo30AGe3NtU0nsG&#10;AIyen9AKAyoBBPwcTN+58fRoYoIDj7FpEvlL1LbvAODZN5LBcceNhCWulq8qIz0Z7HAdAH8MdiU0&#10;VYAcD85/VWXtnS/5sU6WLavYCMijXpSt0OvhxWwMIqI0I8BAj67jW9I2AVBYeEUmBGcl9IDEqvNz&#10;IGVlhZacdHLHv/0HAMu2HmHTJPKX444b2Ajgds92wLLswLDSJa7eqAR5BvaHHhztyM2RSB6jzkuT&#10;bQDePHcu+DN8tfjfPu2iwqOiDysaXDaJsUlE1H47H6fq5sn9Q5P7OKmnCYCgFToZQEJfryBqMv0c&#10;TFOnnJCgKR2yXApHfsLmSeQ/JhS8A0CDV+Vnnn1OtuvHbIsXCwHamqFHM+K8E4nknwug0IOio2LH&#10;7vNz3VRXz3kBLW8lcp+lfCUgEVFHxqnBhqHwajaVZa1K2wSAqJyRhM0W+jWQAgFr9de+NiYxnVUx&#10;j7JpEvnTmDH9NgLevaEjY8KkUiT5FTL7JAAMhsKDb2MtR45jxHl5H/fm3fOi+Fdl5T0bfF49qgKP&#10;FgOUs4uLy4oYoURE7exfKIZ5V7pJ3wSAQhOdAFgHEd++AeDcc4+ssm0rIesTWI4yAUDkY3ZAfwPA&#10;8aTwUEaW1a37YnfHG9LLwFrq+i0SGMVo80bx4GlHAnqCR12zualQR6rmHgAxLyrIxHEto5SIqL3j&#10;VFPi2fDfyOq0TAAUFU07DAn+tl6AlX4NIhHsmDp14ugEbW4TIsveYNMk8q9RYwdXw8OFOkMnTKh3&#10;/YYl8pnr11YmALzrHNk606Oil/p18b+91dTMWyfw5joggqtKSq7qwkglImpP/0IO96rsro2N6TkD&#10;QBw9M+EHY3n3zO1BBwMjB76Xm5OZm5iAxEsiFzhsmkQ+v3lYeqtXZWecde4g1xMAsNxfLEcQWV9a&#10;mstoc1dx8ZU9oXqRNwNbqYCPF//bh6pXsxXy4tHANxitRETtGiUf41HJny5cd39Sv8Tx7HV5Ijgz&#10;CZsN+TWGZs06tV/C+hLAS2yVRP53+DGDXvnwrTWLAS11u+xAOBJGwF6FuOPeK2wEpaqyRaAFbt6i&#10;rWh9KYC3GHEujmmd4DQAXiy62xxoDvwlleqqsrb/s5Hw2hoBwh4UPwOYfQcw2zBq3bgE4kPltSip&#10;YjHdwVqgZBs8uKwvFP29ucFK0hd59yQBEImU5UH12MRfeKWvH4MoLz/7g2HD+h4BTcwXFpZiPpsm&#10;Uap0CPUuAL/zomx7yJBa88kSN99ha0NkKVTHuVrHIqOYAHBPaenkUFMDrvGkPSn+vWTN7ZtSq8Zm&#10;G0HZXQB+5kHhQyORtV+ursYTjFw3+u14pqq64ibWBFFqs205NlHjtrZfRzTpCQBPHgGwVCcmOvlg&#10;tbxya5Afg+gbl5+QyNW4NyF82EdsmkSpIWpb9wNo9qLsjGMnuH6Nj4vEXR8UAiMZae5pbuh2AQBP&#10;Eu4iMicV68zRwF3wZjFAQDGTUUtE1Kbr5sleFW0B6ZkAELFOSvh5EqyEx2812E9nZdtXv3rUEQns&#10;6L4kIpzKR5Qixozpt1GBRzxJAEyYNNCDYofA7eezxeJCgK72i7xZ/E+AJctr5rySinVWW3vHZxBv&#10;voUX4NTiQeUjGLlERId63dQTPbvHGnyclgkAVT0p8ScKm/0YQCMPG/BBRkYgK2F1J8rn/4lSjyeL&#10;gNmDBg+CJetdvm32Vshyl+8qnAHgkqKiqccBGOtRjyy1Fv/bO0ohXi0GKBowMxi9RESHcp+bPhDA&#10;cI+KNxLMWJB2CYDi4it7CnBY4u+sEvVjEJWXn9QjoSfMESYAiFLMqLH9XwBQ5UXZVp9+1e7fvSy3&#10;XwfYbVNx8QBGmisn93qPSm6GFftrKldddXXfpwGs8KRwlcuH9b+2OwOYiOhg9znnXM/KVnxSWXnb&#10;trRLAFjx0EkAJNHbFUsz/BY/GRnByiOPGpzIaXeNCG9YzJZJlFpERFXxDy/KDo092vX1B1TE9QVm&#10;bcuUMNKSa+iAaf0BeNIxUuChysp7NqR2Dc42qrjHo8KzY8HY1YxiIqKD3nA8SwCISwsau54AUMtM&#10;StLJ8l1me+LEkjWJ7VTjQ5ET42yZRCnI0ge9KDbzxMTOQjq0y7EOdrtMR7SQQZZcJmCuAxD0omzb&#10;u+nzib0MBMxdAByPepbXTpo0O8BIJiJq3dChZT0geoJn91nIO2mZAIDK8Unqcfb3WxBdeeXEhHaC&#10;xeh7bJpEqWnUmIGLgOQv7LK3wIjDiuH66uPSHyJrXT5UJgCSaMCAG7JUMNWj4j9ZXjPn5XSox8rK&#10;easF8pRHxQ9aveLTcxnNREStc2K4CB4lugFAbHk17RIAJSVXdUFyFlXYCJEcPwVQVnbok8Jwj4R2&#10;SBXW+2yaRKlLBO7PAgiFMiSYsdLtYo3LzzoLJMwIS56MYMNlgDcz7VRRkV61aTybzaDQWYxmIqL9&#10;utzDstdVVd3pyqPeriYANGYfA8BOeMdPsc5v0XPSyYclfOVtW4QJAKIUFjf4pxfl2n16u36NVIjb&#10;7zxnAiB5BFCvVpFvisad+9KpMgcM7v8kBGs8Kv744sFlRzGkiYj2VFw8tRReveUGgECeg0tvunE3&#10;AaBybFIqzLK2+i2ILr1kfKKfgY0iGviIzZModR0+tv9SARa6XW5g+HDX35KilvRy+dZZyAhLjkhk&#10;6slIxtt7Ds1Dq1fftTmd6nP+/NlxKO72qny1OAuAiGifa6MjMz0tX81zbpXl9hoAxySl26cm5qcA&#10;CoUC1Yme/g/FxzJkSDObJ1GK32CA/7ieADhqdLYHBzpEofUuFti3prAwkxGWjKr1rlOkkm7T/1sY&#10;OHcBMN6ULheGw1N6M7CJiFoMGHB1NwCXenqnDWhaJgAEwLgkbVr8FERHHjV4VRJq7xM2T6J0GEwZ&#10;1xcACx1+pBeLpNoq1lI37zG5GTKYAZZYRUVXFwtwpjfjVHxcXV3xajrWa03NXSsgeMaj4jNErWmM&#10;biKiFpkhqxxAtoe78G5l5bzVaZcAKBk8pRBJWkBIxfjqW5/JF4wrSMJmK9k8iVLfiOoB7wLY6OpI&#10;vG+/fgC2u32sCnG1TIuvAkw8Y8+AF28MAqBGK9K6bh31bDFAEUwvLLyCM2aIqNMb1fuyHFW53tOd&#10;UPzL1f6Se30I+8ik3chg5fomikTqjj12yIgkdKSr2USJUp9cIA6AZ12+LomVleX6omMKuPrOcVGL&#10;CwEm0M4393zDo+Ibo3FzfzrX78Bw/8cBrPWo+F4BCU5mlBNRZ1eflXUtgF5e7oNa+khaJgAEODyJ&#10;1dbdL0HUv3/+Etu2Et7ptdVwBgBR+qQBnna9yLwCLxZLdfWGqoI+jK3EiTcHrgSQ51Hx/0q3xf/2&#10;Nn/+7DiAez3rcMLiYoBE1KlFImV5ENzo8W4srK6euywtEwCqekSSNu0A0sMvgTRp0ojkrLatUsVm&#10;SpQegsBTcHkBsED/AU3uH6kUCuDaGwjESHdGV+KqE4JrPSvdsuZ0hkoOGDMPni0GqKOLiqaNZ6gT&#10;Uae90an8EEBPj3fjr67fYl0sK1kJgI0AbL8E0lnnHJWMRagaMHj4Z2ymROlhyFF9NwB439WBRiTs&#10;xWKpQQOpdXFAwwRAghSHy88CMNSbcSkWV1Xd+VpnqOelK+bVCPR5z3bAGM4CIKJOaeigayKAzvB4&#10;N+Jxk6YJgNKWVysMSsa2Bdjql0CyA/aacGGvZCQAqkRE2VSJ0om87GoCoHhIlkcHusG1GgV6MK4S&#10;NQb39F3xFZ3sWjDXw8LPKyycVsiIJ6LOxrGdWwFkeHuvxVMrVlR86na5rizQ1BywRibtqydBg18C&#10;KRzuWQOgf+IPEbVspkTp1uc3rwHWDe4lAIoLvDhMA4nbcCd/qQLOAEiA4uKppergJO/aBo4rCpeV&#10;dpb6VpEQ1LMcvx2wnGkAvsvIJ6LOoqiw/EJAv+J9V1Dv8aJcVxIAllglmqwOoEoTxB/BNP64IUk5&#10;SFVZx6ZKlF5MIPCaHXfv0d/gwMF9Pbm5iZUDde04OQMgEfccR2YCnt5ZL+xcFe7xBD+Vqf36ld28&#10;dm1FA6OfiNLdgAFXd4Po732wK6vze8h/scL9gl15BMDAlCRx8zG/BNSkUw5LTgdbdAObK1F6KS3t&#10;9RkA1xb31MysHMD9GVMKM8DF4jgDIAEdIwUuYU10Hgp0ywrhMtYEEXUGGUH7DsAXbw3644IFFZ6M&#10;Y11JAAgkaQkAy4Ljh2ASYGtJSb9Ikja/kc2VKB073urqQmdqW3UeXB37ALLFpcJyVg0YkMXIar/M&#10;kFUuQA5ropOx4PWsDyKipCsOl02BP2aZbXc06tn6L269BSBpKwmrT+5X3Xt0qbQsSUp9qsh6Nlmi&#10;NCSWqwkAO5SxzYvDNDCuvcUkOzOTswDaadKk2QFVuYY10QkpRoTD5aewIogobQf/xVNLDfB7n+zO&#10;PbW199albQKgtHRyCEA4af1nNZYfzuKI0v7bk3ZfVj4CQJSW43/Bm66Wl5nlzTO+arn2thbLcpgA&#10;aKfVK9acB2Aga6JzsoGZrAUiSkeRSFmeOvKwT2a4RQ2c33m5A0kfPEd35BUhiYsNKsQXCYCjxw3N&#10;TNa2A8ZwBgBRGtrR3OsTAFHXEgBdujR5cqCCZreKMrbyEYB23085AOzc51/PiETKh7AmiCi9zLag&#10;uB9JnJHetj6R3l1Tc9cKL3ch6YNnse1wUrcvsH2RADg60j9pGw+EOAOAKA2NGSMxAEtcu+fk5cc9&#10;GViIuPaslhWXECOr7YqKpowGZDxrolOzRM0MVgMRpZPiyNrfCnC2T3anSSz9uecX+6R3/AwGJXX7&#10;KgGvK1EEWwcN7pG8la6bre1svkRpa6FbBQW6dTNeHKCouPatvAkggyHVjnNk7BtYCwTIFZFIWR7r&#10;gYjSY/Bf/k1VXO+fS6zMqayctzr9EwBIbgIAaoJeV2KXrlkrJJnfcIVCUTZhovSk0EWuFZad7ckx&#10;GlHXnssXFSYA2mjw4LK+Cp3MmiAAXWBwJauBiFJ+8B8uv1RVf+2jXdpm1PmlH3Yk+Y8AQAcndfuW&#10;9zMABvbvltwFrgYMaGYzJkrXDIDt2gwACYY8eW2KAH0BqEtl8RGANgpYuAasN9rVhgSzgMk2a4KI&#10;UlUkUn6eQu+Be2+8O4Rrq/ykpmbeuk6RAIAkdwaAGPX8JjV0+IBkTquNiYhhUyZK0862Wu7NAMjI&#10;8Oq9qVkANrpRkIKPALRFcfGMDABlrAnaTWFxOP9MVgMRpergX1T/iSQuQt8OSzOyNv/JLzvjRlYk&#10;qQkAAxGvK/HwIwYlc14tv/0nSmMlR/RYA8CV1+RZmVneXS9FXHmbiYCLALaFxpsuBtCbNUF7xIVa&#10;s1gLRJRqisLll4vqAwCCvtoxozcsXvyQbx7pTnICYLYFoF9y+5Tq+dSOEaUD+jABQEQdUOtKpz4z&#10;w7vrpWKbO8VwBkAbb6J89R+1Ehd6UiRSNpIVQUQpM/gvLPsOoPfCX9/8A8BDVSvmPuWnHUpqZ7C4&#10;eEX3ZJ8EhXj9CEB8wMDufZkAIKJ2X8fEnQSAleHdDAAViblTkuEMgEM0JFw+AcCRrAlqPQcAJoeI&#10;yPcmTZodiITL/gTBLQDEZ7u3ycB/r1dNagJAYnaPpN+gxNtHAOyA/ZltW8lLcgj4BgCidO9oG6lx&#10;ZRCeGfIsYSoKV9Yy4QyAttSVcoBHB3LJ0KFlPVgNRORXQ4eW9Vi1Yu1zAlzry/usYKZfFv5zLQGg&#10;Ekj+c4UudSr3p0tuxsYkHx9X4iVK/wxArSvFOI56dYjGray84aKphyIcvnqwAueyJugAskxcp7Ia&#10;iMiPhoTLJzgxvA9gok938bHq6oq/+3HHkvs8qDi9kj7+V417WYE9e+XtSG4dckErorQf/1twZQYA&#10;olHPBsciGnCnLjXGiDqUm799LcAEMx2sjyXTR48uC7ImiMg/JttF4bIfGegLAAb4dCfXwrJ8m0BN&#10;aofMgvRK9tdNIvA0ATBgUI/klq/K6axEaS7uoCbgwvJ8Got7OANAMmy4ULxKnBF1YP36lWULcLWy&#10;KugQujl1m+Q8AA+wKojIa8WDykfANvcocLSPd9Oo6Deqq+5c79cdTO43MoIeye7vKeB4uQhA/37d&#10;kt1t5wwAojRn7NgauJDrM7Emz8Z8Ish2ZfwPzgA4mMxMfEMV3VgTdGiNV2cxAUBEng78i2dkqNN8&#10;o0J/BIivvxwVkZ9VVVc85+d9TO4aAJD8pFcy4HhZgX37FyR7gM4EAFGaGzFiQB0k+dcyjcW8/NK3&#10;iys3NbE4A+BgfRPFDFYDtcGx4fC0o1kNROTJ4D9cfrY6zR8B+Bn8vtCvyguV1Ztv9nudJvfba6NJ&#10;7/ApxNsEQJ+87CQXEVBVi82fKJ1HZGIAbE56Odt2eLdAniLfnWI4A+CAHanCqacBGM6aoLaw+cYI&#10;InJZJDJ1bHF46v8U+hiA4hTY5epgLHAB8JDj9x1N7msAJfnf+Ih4OwOgT9+C3KQXsno11wEgSneK&#10;TUkvYvs2T2cACJL/WlNVJgAOHGZ8tzu1J250csnAq/qxJogo2YYUTj2iKDz1EVF5SyGnpshubxdb&#10;v7Jkze2bUmFnk70qc/KnfKpx7e1SrenRs0t+0gtxtucDaOQlgSitB2Ybk30lc7ZtE4+PcQeQ7GfP&#10;re2MptZFIuVDoHo6a4LaIRQP2NcA+BGrgoiSc48qO95SuclAz4SXg7u2MwK9tLJy7uJU2eGkJgAM&#10;tIsk+fypihEPQyQ3NzP5SQ4L3QF8yksDUfoSyCYkeZU83bHd08eJVCUmokmuRzABsP8TMAvJfvSP&#10;0vkqVVZYeMXPa2vvbWJdEFEiFBdf2VOdwDcAmQJFiSIV308j11fWVDyWSnuc1ASAQHJdOAYvI6Ux&#10;ELCzoEneBZHuvEQQpXvfWpM+bcw01Ac8PURJ/iMAgGECoBWRSFmeKL7h4S68AaCeZ6KjPR6xIHqS&#10;R6X3sqyMiwHcwxNBRO1VWjo9t6neORPQC9TBWUjtBc9/WlUz57ZU2+nkdgYVucmfwKGePQJgWVIP&#10;ICvZ5ThAD14uiNK9Y49tyb6UmW3bsr09SIknO2drMQGwn3qRqxWa61HxK6pqtpyQCgsjpYKiSNkL&#10;UJzozXVKZzIBQERtVVw8ZQAc63QVOaOpIX46JPnjp6T3aBR/rqyt+HEq7ntyEwCS/IyOWBaS/g38&#10;ftiWVQ8XBudiwBkAROmvOeklNDZ08fIABSbp7yG0NIMJgH1Mto3qdZ49Lae4g4P/BHL0Nlhyojdt&#10;GEcUF06dWFk79yWeCCLan6Ki6QNVneNFzbGAnKgODmu5H2h6HKDqPypr+1+XqrsfSPHtQ41aXq0B&#10;YAfsZpeKYgKAKM0JNJr02UyxWL6n90tBPNkPbW2KRncwmvbqiBUWnA0g7FHxDc1xZx7PQuJUrah7&#10;rChcsALAYE/asWXNAsAEABFhVO/LcnbkZEUs1eFGrSNEdBQER8DE+8vO3k369dfkb5W1W74BzDWp&#10;egypnwAQDYlHwSWWxF2KND4CQJTmDCSazNXZNB6PqaLA49cAJPua2RiureUCZfvcQ3SWd50w+dvq&#10;1Xdt5klIpIccaNkdENziTTvWrxQWTiusrb2zlueCKGn3S3vQoGsK3CwyS5uzVDIyASAeiAcAqytg&#10;8gHkiUEXtaSPQPpA0Rcw/QEpqgf6iAIKweeL/Gpan5n7K2s2X5nqs9qSvAggAsmOAVVkedWvsW23&#10;Qlz680pIlN4s1SYkcTqTbtywAYCn7/E2Ko6V3LcArGMk7SkcLj8c0Eme9WFFb+NZSLzmuDMvI2jP&#10;Bjx5jta2xVwH4EaeCaKkKQnajqvJ0zgCAFrGtaKycyQvnw/qWm7f+sUor7MRubeqevOUdHikLamv&#10;A1Ig6MLZyPWs8izLlQBQmDCIKK0ZSFJXyI+vqNno9THaokm9ZgqwnpG0V523vPrPq9H/C9XVFYt4&#10;FhJv56yKv3m4C1eXlk7P5Zkgok7ij1XVfa9Ol/Vskv0+YBdeOaV5nlWeiCvPfohIIdsdUbrT5CYA&#10;qqo8XxzPCJJ641TBBsbRF4qLr+ypgos9jGl++5/UToj1B3g32Ta/uTF2OU8CEaV75wzQb1fVVMwC&#10;Zpt0OSgrDY4hH4AnJ8S1tQcUvfSzD3PYBonSuC8vyZ1R5NRUx3xwlEkdrKhhAmCP+nCCZQAyPSq+&#10;tqp2y+M8C8lTVXXnRwBe9i7AZAY65TxgIuokGlXka1U1c3+Tdn3OJG8/6sIx2Ard5kXlOY5ju1ZY&#10;c6CQ7ZAojYlmJHPz8ZUrbc+PUZN7zxHhGgC7jB5dFgQwzcOTfTtf/efGGNy7WRYKDCsqLP8SzwIR&#10;paHVKjqxunrOw+l4cMlOALjymjyB1HlReXHHBNwqy4HFdQCI0jsDkNQEgPPZGu+f121ZVSiZgyHO&#10;ANhpyxZMBjDAo+IbmmPmbp6F5KuurnsEQK2HbXoWzwIRpVl/7BUDM6a6eu476XqEyU4AuDPlVLHF&#10;i8ozBq59oyYWFwIkSmtGkzpV29Rt7+f1IUqSZwDAWKsZSJ/fF2d6WPpf+eo/tzzkqGCOhzvwpcLC&#10;smE8D0SUFndO4I8DB/c9qaZmXlrPKEyLGQAqssObBIB7MwCgMoLtkiiNJfERANOwYzvU6eX1IRox&#10;yb3n2M4KBhJQXDhlnADHeHaeYW7nWXBPNOpUAGjw6spliczgWSCiFLdRoOdW1VTMmj9/djzdDzYd&#10;1gAAVD15ztAxJuhWWQodybZJlNaX46QlAOJLlq6EDxbrEpWk7oMxzkrGEaCW5eW07OdrauYt5Flw&#10;z+rVd20WxT89a9fQKwYMuLobzwQRpajn7Zh1RGXN3Mc6TY8zydt3ZQYAREOedLIUriUARGWUqnK1&#10;XaJ0lcQZAPGPFm7xxSGKJPOaGe2xdNVnnT2Mhg6Y1h+K8z3bAcWf2Jg9GYR7+crF7IygdRXPAhGl&#10;mAZV3FBVU3HqstV3rulMB57UBIC6NANAFV086ec46t7rlQRdsGJpIdsqUdp24ZOWAIi9/64/VmM3&#10;yXzTga4Wj14J6yfxgF4LuJec3ssKvvrPG8tr534AyCseXr+umzRpdoBngohSgQIvq+iR1bUVv2/5&#10;a+eS1ASApS4lACC9vAkezXMc49pzIo7l8DEAojRlVPOTNiisrM73xUGKJDFpKp3++f8BA27IEtGp&#10;Hnap/sRX/3nYvLydBTB45cpPv8KzQET+vk5iMxRXVNdUTKqunruss9ZDcmcAiLqzBgC0F4AmL+Jo&#10;a13DVtcKMzKKTZcobTvvyUlkqqrZvs0XbxFRJG/WlAA1nT2GMoP1lwDo4VHxfPWfxwYM7vcfAKu8&#10;a+B8JSAR+VYcQAXs2LCq2oq/oBN+6+9aAgCQetf6zoAnz35u2rzDvQSA6OFsv0TpSSFJGbg5K1as&#10;hGpXPxyjCLKSWH9LGUPwbjV20fv46j9vzZ8/Oy7AnZ6FADAhEikfwzNBRD7zHCzryKqaivLKyns2&#10;sDqSvwjgRhfvPJu8qMD167e69gpCBY5lyBKl7cW4ZzK2G33n7bU+OUQHiuzk3QI6dwKgaHDZiQC8&#10;miWmYnHxP1+wY3PhzYzIXUmAa3kSiMgXFK+ryClVNRWnVlXd+RErxKUEgEJdG5Qb1XovKnDjum2N&#10;LhbXX6s/HsywJUqze5SqaJKmbsdefTnqk8PciiS+ijAOZ0knv5tf72Hpz1dWzl3Mluy9ysp7NkDE&#10;s1cCQvXicHhKb54JIvKOvCmQr1TVVoyvrp7zPOvD5QSABXHxW3lv3pD32bqtrnauHUvHM2yJ0svK&#10;RVvzkaSV2+PLl/Tyx1HKtiRuPN4jt1t1Z42foYOuiQA407Mzq8Jv//3U9XU8XQwww4JVxrNARC5T&#10;Bf4nqqdX1cw5trJmDt9I41UCAJCNLp72Ak8SAJ9udnXFYwETAETpplFjSRmka1NjvWloHOKTe3PS&#10;ZmkJUC0LFsQ6a/yYgDMDgO1R8bWVtZv/y1bsH5UrKt4D9DUPd+Ga0tLJIZ4JInJBM4D7VXB4dU3F&#10;lypr5z7DKjm4pL6zVcVsgrrzzbwChS3/4+5UgNqqDW53upgAIEozyXoDQOzdt5YDOMIXx6jSkLzr&#10;v3Ta6f8lJVd1iUdxpYe7wFf/+ZFat0E8+8Kgb2Nj/mQAf+OJIKIk3fgXiyV3WwG9b9myio2sED8l&#10;AAw2invD8S4CWaXQgW5W4Gfr67JdPmcjterdPCkas5XhS5QmbESSsdnm556t889BmqQ9LqWiH3TW&#10;0IlHA98AkOdN/wv1RqN3sQH7T353fbhuC9ZA0d+L8kVlFhMARJRgWwE8YCnuXl5b8Raro/2Suwig&#10;bbu6Mr9RdX216611jd3dPmeOnXE8Q5cofQi0KBnbjb63oLtfjtGIxJO4+YWdNnSA6zzrQCjuq629&#10;t44t2H8WLKiIQTHHw10YWzy4nG8uIqKO2gLgfgEuaGxGv6qainIO/jsuqTMAHMfaaIlxsSskjS1P&#10;AbgnHo/3NUaNZSX9lYq79/i+BOAJhi9RmjAoTvQVxDQ07NAd24eJTw5Rknhttk3g/c4YNpFI+Zeh&#10;WuJR8QrDxf98zbLmwJgfAMjwJEAsnQXgDZ4IImqjpYD+TyD/zeuGFxcsqIixShJ8e0jmxrt3j2+C&#10;qyNy48VNLmPD+rr1Lne7zmToEqURQcJnAERfeekTJOnNAu06RE3avmzLW7asplPGjeosD0t/vnLl&#10;nI/ZeP2rqurO9YA+4OEunFdcPGUAzwQRHcRnCv0XIOWOWuGqmophVTVzZ1bWVPyPg//kSOoMgAUL&#10;KmJDwmWbkKT3W+/NMdI7YLlfiVVV6zf07pPfx8UiI1q5uFiKSysZwkRpIfEJgP892eCnAxRostZL&#10;+VDcnvrlA8WDykco9FQPz+dtbLb+p2LdJqqXe1R80MTt6QC+zzNBRLu6JwAWK+QNC3jDcqzXl638&#10;czWrJY0SADvVuJUAAHQwII0AstysxMWLV289bvxQV0+cscyXAbADRpTiat7fkh9DNOHP6scWL4r4&#10;60itPCAJj4SpfNgpB3YBMwMqXj3hUV1Z05+v/ksB1dVz3i0Kl70BwJPn8UW0bMCAG366evWtjTwb&#10;RJ1KDMAKQKog+qFCFwKysKAAS/itfidIAAhQq8BYl47HBlAJYKSblfjhe7WuvwJJRE9nAoAo9TXZ&#10;jUV2gl/hHl++tBJxp9hXA1aYnskYrYqFdztbzAwadE2BqnOZV6N/EbkdmG3YelODitwmql4tyNc9&#10;M1h/CYB5PBNEaaMRgs1QrFXgM4F8JoJPVbFGxVQHHa3qGx6wav782XFWVSdNAChQ624nUzcL3O0W&#10;VVWu6+p+ZxqTdNXrWTLwOGbViVKYpXJYoi9ZzQ8/uBqAnxIAmwXolowNx6GdbpGxTKPZxsaV3gVt&#10;6Bm23NSRlbX5380NBRd4loCwdI0X5QrkYkBd7RA6apYy4tKPgX27DdOJZj1JkxHTCACWQQwq2y21&#10;6yzH2prTJ7btUL7BX7qCcdO5EwCiteLm9VeR6fL4H1vqGgZ6cO6yHSf7dAD/YRgTpfBt1pIjE73N&#10;5jfe6OGvg8Q6aDISALqpx5Ka5Z0tZpatvnMNgIfYeuhQLF78ULQzxktlzZx/8exTItTU3Pk2gLdZ&#10;EwDWsArSgZX8AqxaNw/IUQyBywtCqTE9NmzYvt7tkydGLmQIE6U2VTkqkdsz69Z9qvU7Rvhq/K+o&#10;S07lyRudcQFAIiIiIt8mAEzc3UcA0DLN1PWJJx+8X7PKg/N3tn72YQ7DmChVB/8qgB6eyG3W//Nv&#10;y9y4trfxOKPJuYMp3zFORERE5KcEQJPJroHb38gDq92uyLffrtrhwfnLdhrMGQxjotS05MONQwAk&#10;dA2R+IvP9vDbcVpJuteIWkwAEBEREfkpAbDz1S+uTo836v6U0A/fqwl5cgIVFzCMiVL0AixOQqf/&#10;x9euWWUaGkb47ThFkIyZSrFYIPMdRhERERGRjxIAO7t/NW4elCr6u12Rq1ZvKfTiBCrkLF3+ZleG&#10;MlHqUZUjErm9pr/fXwVAfHig/ZKw1Xd6LV68g1FERERE5LcEgOrH7g6KNQzIJjfLNI7pu2bNZi/W&#10;xsx0JHQuQ5koBYmOTeTmovNfGOTDo9wBoHcSKu9FBhARERGRDxMACixyvVutWul2Zc6f/4lHb72U&#10;qQxlotSyfPnyDADHJmp78fffXaSxaMR3Byq6EkmYlWABLzCKiIiIiHyYALAscTsBAAWa3S7zpRcW&#10;xz3pXwPH6/L3RjCciVJHfHvuOABZidpewz0VdX48TjXYkoTNNm2vb+YCgERERER+TAAYK7rQ7QMz&#10;BkVul7l86ae9vTqRceBqhjNRCrExKWGD7Oam+vjy5Uf48TADglgSNvvGwNWrGxlERERERD5MAFRW&#10;3rNBgM/cPDAV7Q+gys0yG5tixTt2NG/34kQKcLm2TCkmolSgiUsANP3zb+8B2sWfh6kJfwOAQDj9&#10;n4iIiMivCYCWTiDcnwUArHa5SPvZ5xZ97NG57OGYbecypIn8r+bFmkwA4xKWAHjs3z19fJNJ/MKE&#10;xvkvo4iIiIjI3wkA99cBUOP6N2KPP/Ju1LOzKTqNIU3kf80FmccCyEzEtmIL3l6ExqZhPj3Ujaqa&#10;6Eej1uQvr/2QUURERETk4wSApe4nAIyiFCr1bpa5dMlaL1fhnhRd+vZYhjWRvxmjJyVqW013/Xmb&#10;X49ToIl/M4rqEwIoo4iIiIjIxwkAo9ZCD44vQy1d7GaBjqP9lyz9tNKzEyrWLIY1kd/JVxJyXd2w&#10;/rP4yhX+TfopdiS85mA9xfghIiIi8nkCAMHgx/Dg1XzGaJPbZf7n4bfXeNfh1gu16t1BDG0if/rk&#10;/U8LAR2ViG013PbbpQBCfj1WUU30wqTNsWDmc4wiIiIiIp8nACorb2sWxQLXEwDQsNtlvjJ/SVcP&#10;z2kgHjczGdpE/qSOnpOQ7dTXb4u/v+AoPx+riA5M8Bbn91q8eAejiIiIiMjnCQAAUJHXXe9sKwYq&#10;8ImbZW7eUl+6bXvjVs863cAUXf5mV4Y3kS+vuucmYjMNd93p21f/tVx8sV6A/om9npt/M4CIiIiI&#10;UiQBIKqvedMPxXqXiwz9+6G3F3l4XvNMHGUMbyJ/Wfz6qm6qenyHNxSNNsae/99wX99cBDUJ3mQ8&#10;ZOxHGEVEREREKZIAcGzrdS8O0nGcIXB51eiH//N2ppcnVkVu0iWvdmGIE/mHCdpnAgh0dDtNf5n7&#10;NtT09vXBqjYmcnMimN+lsnIDo4iIiIgoRRIAVVV3rgfg+gr5CuknkI/dLHPj+h2Hb93auMXDc9vD&#10;aOA6hjiRfwjMuR3eSCzW1PTEY8N8f6xq8hN6HVdw+j8RERFRKiUAdvLkMYC4OhtdLjL4wINvfeTl&#10;yVXBd/T9F/MZ5kTeW7hwRQFEzuzodhr/Mvct8fu3/0CzAIlMUhjHch5lFBERERGlWAJAIN48BmDg&#10;+mMAj/7n3RxPz64i32RmzmKYE3lPovaFADr0Wjxtbm5oToFv/6FYAiCBj0Hpyz0/WfEpo4iIiIgo&#10;xRIAxjZeLQTYD1BXv5HfvLl+1KZNOzZ6eYJVcYMufr0bQ53IYwbf6Ogmmu78w9ui6vdv/2HBJPTx&#10;JwX+ygAiIiIiSsEEQGVl/08AbPbiYB2I2+UG5s196SOPz3FeXOQ7DHUi73zw1uqhEIzr0CB4W93m&#10;2CsvHJUih5yXwG01Skz+xSgiIiIiSsEEADDbCPC8FwcbNzoMgONmmU8+/eFgVVUvT7KoztKFr0QY&#10;7kTesC1c3tFtNPzul4ug2jUFDrfZVpO4xxQEj3arrt7KKCIiIiJKyQQAYESf9uRoVXur4j03i4xF&#10;4+HX36hc5PF5znQs+TXDnciLy45axuDSjmzDWbt6pfPRh+NS4XgF+jGArATeMO5jFBERERGlcALA&#10;jjlPw+UF+T7vSKsat8u8844XtvvgXJ8XW/TqqQx5InctenftSSIY3JFtNN38/XXo4AKCriUAVLcl&#10;alsKrC/oN/BZRhERERFRCicAlq66ey0AT74Vd1RHq+o6N8usql5/1LZtTXXen2z9tT74oM2wJ3KP&#10;qs7oyO/H33ztPbNpw9iUuamo9knYtgR/lfnz44wiIiIiohROAACAiD7lUdEBiHzicplZd93z8kLP&#10;ByLA4WZY7ykMeyJ3vP9GTSEUZ7Z7A0483njbr/JT54h1nUCHJmpjjuPMYxQRERERpUECwBj7aa/K&#10;jjkmApcfQXjkkQUDjXH/8YN9etQiP9N3X+zB0CdKPrGCMwC0e9ZN49zbX0MsljoLeKpUApAE1d7L&#10;PZav+IRRRERERJQGCYC87uY1AJ6s7GyAQQA+cLPMWNSE//vUwne976CjhxO0f8fQJ0qud99dmw3V&#10;K9t9nVr/6Rrnxf+NSa0bipO4R4xE5zCKiIiIiNIkAbBgQUVMBS96VX7coNHtMv98+4s+WcRLL4t/&#10;8OJZDH+i5LHj8SsBFLT39xt/8r21AHJS6JCbbTWHJegatWlrk/kPo4iIiIgoTRIAAGCpeLUOAOJq&#10;Riuwyc0yt21rOPzdBbWL/XHq5U+6+MVcNgGixFNVgeLa9v5+9PF/va6bNo5NrYPGIgESdU25O1xb&#10;28RIIiIiIkqjBEBU7ccAOB4Vn6GKj9wu9He/fWabT8794HgcP2UTIEq8995ceRaA4e0aR2/dsjH2&#10;z/tKUu2YbTENCdqUsS2ZyygiIiIiSrMEQG3tHZ8B+opX5UcdMxRAzM0yV6zcfPSqVZtW++Hki2JG&#10;9MMXjmEzIEp42/pRe3+38eabKqHaPcUOWS11ErX6/xN5n1QvZxQRERERpVkCAABU5EHPygb6quId&#10;l4u1f/qzJ6t9cv5ty+CvuuTVLmwKRImx4JUVZwFo1/T9+GP/fk3XfTYuBQ97sSj6JGJDIhYXKSUi&#10;IiJK3wSA9W949xgAoo4WuF3mxx+vGbdmdd1Kn8RAsdPY9Bs2BaIEEfy4XdfCTRvXRf91f2lK3kjU&#10;bE7QphYWLKmczyAiIiIiStMEQFXVnesBeNbhMzDDjcuvBAQQ+vHN//FLAgCqUhZ/9/nJbA5EHfPO&#10;q7VnoD3f/htjGmd/ew1U81PwsNU2pjgRGxJVJiOJiIiI0jkBAAAC7x4DAIC4ozG3y1y6fMOxVdWb&#10;anzTgxedo28/M5BNgqgjA9j2ffsfnfenl7F1y1EpesyLLGi/BGxpbX4w+wFGEREREVGaJwAQ1IcB&#10;xL0q3lEzRoEqd0fcsGf/9LG1PoqFgnhA7lJVYbMgart3Xqo9A0CbF9U0yxZ/FH/txeNS9ybibEnM&#10;NVFvk8WLo4wkIiIiouQJ+GEnli2r2DgkXPYCgNM82gWJGV0bsqTIzUJrV2wct7xyfdWQop5FvogG&#10;lVPjC567CcD/Y9MgOnQPPqg2pPb/AW3Ln2nDjq3Nv/pJHoBQih56PGjMcO34draose5gJCVXJDL1&#10;fFGru4HzaE3NvHVe7MPo0WXBujqrRIyGjZieolZAoAaQOgey0raDSyorb9uWHvVdfoYoBqiY+dXV&#10;c5el5lHMtiKRT4vEMcVqW31EEQSMCqQORlZn5NqLFi++YwdbFx2qwsLpfWxxvqKCjdXVcx5OwnXu&#10;LFGrH6z4C1VVd1WmbrtbUwxYxWJML4gVUjFxS61tRlBrTPNHtbX3Nrm9V0WDp34VltUzEI/9d+mq&#10;u9emTsyVDQuIDlVFt511uUlVlw8ePODj+fNnxztjO/TNt73F4fKrBTrPw11oyg7Y2wTotatWZOf/&#10;372SRPatOIFg5//tU7Eie3zqi3/b+ZdePbu88+8HysZCFYACutt/2M+fW/m7qgJqWv/s7v/WyjZ0&#10;97+3dMTOCI4+9RnepogOzTsv1ZRDcKeIQEQgFvD5n0Uggp3/ye7/q803XfsWNq0fB1UIAIHuvEYo&#10;oLv/HQBaPrPnz3f+r+78h30+q7tdd3Z9tpXP7fHZ3X5H9ypnr21aMO+EnNjYjtafCm7uvqT6/xhJ&#10;yVMyeEo4blnLAdii+H+VtRXfc6vsoUPLepgYLlSV8yA6DkD2gcJBgQ8FeBKWc09HO/DFxTO6qtP8&#10;fhI6T9HKmorhB+wsh8ufBvRLAFbZMevYZavvXJOQTnjh1Csg1nV7/XhjVc2c0xPTWb4i00bwXFjW&#10;BVCdBOBAiyUbBRYK8LDY+HtlZUVV+4+r7CMIshJ9rvK7YdiCBRVJfdSzuLD8HBVN+BtMLGPOWr5i&#10;3id7/3zQoGsKgrZ5to1XWlVgswDrBHgLts6vrJy72PVBZLjsVwC+DcAxcIpqau5akdDtF5Y/D9GT&#10;ANQ6Gji25ZXjCUgsFJZdLyKX7lWnlVU1FRclYvv9+pVlZ2fIeQqdDGAigLwDfDyuwAJRPAw78I+q&#10;qjtWJX2cVjxlgDpWNYCgQn9XXTP3WwlOLnwZlvXTvX8+cHDfce0ZpA8ddE3EsZ1ZAC4E0Hs/H9sG&#10;4FFLcfvy2oq32rXfkbIFUOQnur4zswOHJzO56osZAABgRP9lK/54kI5BMmU6ircCgl5uFrphw/ax&#10;z73wybunnDhsjE9OhQU1f29865kxWcd8yTdrFBD51ZtPLu+qip9IG9OpsXm3v6Sb1k9K5WduAsYk&#10;InNeHzSB2xhJyRWz5DoB7J0Jl6n9+pX9dO3aioZklhkOT+ktsH/sxPRKAFk7M1UHHVsLcASAI2Ds&#10;7xaFpz6ugu+09xv0eHy7ZUsokuhjU6C5DR8faILmieLiGRMSMbtBLPRV1dF7/fjTjnfwZ2RovHkW&#10;BN8E0Bt6SOfL2nW+1MH/FRVOfdBI4Cc1NX9e2uY6FRQKkJPoc9XUtCX5l1lBFwCRxG9XMlr7cSjU&#10;FFAnOLrtu/l5/F4GR1BUWPa6iN5SWTP3MTeuQ6N6X5ZTD0zZ+Vfbgn0tgO8kqbhCW5z/lpZOn5SI&#10;gZSI9Af2aXcdnr3Xr19ZdmYI3xbBDIV2P9TbrwDHQHAMTPxnReGyv4uNn3YkAXfQcVrcni6iwZY4&#10;kqtLS6f/XyIHqGqjm+x7XcP27Wvb1H5Hjy4L1m3WHztwvnsI49yuAC4zgsuKwlMftWP2tW1O1CoG&#10;A+ie6PpubraT+pi+P9YAAFBdXbEVwENe7kOzMWMA2eB2ubfc8r9u8biJwT+6BSw8rK8/mAUiOnCn&#10;IMv6PvafXW79Rvre2+/H33zphBQ/9G2WOkckoAb/3HXZso2MpOQpLZ2eK5Crd/tR96wMvSSZZRaF&#10;y8ssWEsFOh1o97e6FiDniMqionDZD+CjWYvtSBgcDqfpX6NHlwX9uH+RSNnx6jR/BMEtbb2e7caG&#10;yMUWnA+LwmU3l5ZODrH1+f0GhuMU8mgkXHZ/SclVXZJd3I6s7Muw54ySKaN6X5aTxJY3uqk+9sCk&#10;SbMDfqz+cLj81KwMfCKC2R0YRAYBfEMdLCqOTP0eMNlO9H4OGHBDloiW7fajvKaG+BV+vNfVbZbn&#10;Afkh2vwlt5zjBM1HkcjUUzpD07f8tDMimOfpDqjmxNV87HriIRaP/HnOK2/4LDaOcAJd/8i7I9H+&#10;vfFiTSEgs9p0mfls7cqmO38zGDu/jU3ZfqPiww4M7HZpcqz47xhJybWzo7bndFKVWckYUA8YcENW&#10;Ubj8AUDn4MBTWNsiBOBnkXDZowMG3JCyiWmFnFq3Wef5LZFRFJ56oyheBFCcoE1mAPhRU0O354qK&#10;pvViC0yFPAAujUUDz/brV5bMWbgiojP3+lnBjpysy5M8uDhj1Yq1t/utyosj5T+xoE8DGJSgbWap&#10;yi+KwgX/jUTK8hK5sxnBHZe2kqCY4a9r2WyrqSH2OKAd+XIlX1SejETKzmQCwEXLqiteBfCJl/sQ&#10;dcwxCnzmdrn//s97I7dub9rip/OhwJToW09M462RaH+NRP8fgMxD/njD9i3Rm7/jiKJbqh96yMQK&#10;EnCNubPnJys+ZSAlu2+PGa38tDQSmXpyIgsqLp7RNSO441lALzjIR1cCeEyhd4noLaq4FYJ/QvDx&#10;QQ7k7Ixg/eMJSgLsALClg/+153RcXhQu+4lfgiMSnvpbQH6NA3xbpkA9gOcAvQ/AbwH5DYC/AHgX&#10;B3yDk54AY14Nh6f07sAuNnhznhKmQ/vuWOK0sbzPAFTv579NB2lfx2Rl4N5kVURx4dTTAOyzboao&#10;KwPJsp2ziHwxUC2KlN+tqj8+yDhsu0Cf/aLd4bcA7gfwPoADxcXpongxgUkAAWRmKz8fGomUf9k3&#10;17LCT8sAmbSff97Ycs2SHwH6bQB/2lmPrQlC8UBx8dTSDuxOY0fbvm3XazLry3dTYgS4S4HfeDjo&#10;zXSMLgtY0sfdcQQKvv/Dx16+/feTJ/jrfMhtsdefqA0ed+bT7EcTfeGNZ5dPahnoHGK/JR6PNf/o&#10;m6skHh+V8iNKxTKBOayjA7BQXH7JSEpypyhS/mWoDm39xiMzWwZ2HTdgwA1Z6tQ/Bsj4Awy4/yiO&#10;/K1y5ZyP97+/ZYMs4CpVXAugRysfOTkjVH83gIs7FsNyaWXtnEc9Oi0/Kg6XraysqfB01mNRuOxn&#10;AL65//u/PqsGtxqJvbi/FceH9b+2ezwUu0iBGwEUtvKRITasZ0pLpx/fnueFRfTbldVzU/YNIVU1&#10;W3oCDzlulaciV1dXz3lyf/9eWjo9t6k+foqIfk8hR7fykcnhcPmpNTVznk34vgEz9/NPw4sLp55W&#10;WTs32YtP/7Q4PHVlZc3c+z1td5G1d0BxxQHq6XGF3JadvfmlxYsfavXVuMXFV/bUePBiCL6F1mcQ&#10;HAnFY6NHl53S0QUwI5Hyk6B62H76AjMBPOmHbomIfreVnzsq+GFTE/7Y2po3kcjUsWLk9xAct9dY&#10;NMc4mA1gcjt35oeV1XN8PbvR8t0ORYP3om2L6yRcs2OOFWCV2+V+9NHa4995b8Uin52SACw8GH37&#10;iSPYlSZq8frrq7LUkrk41NG/qjb/8vtvo37HqHQ4fludDs+SUuitXaqq1jOakp6smbn/AR7OLCq6&#10;OiHTvkPBHbehZeXq1jxgYIqraip+cKDBPwBUV1esrKyumN0cc0rQ8i1BMb8AAGX4SURBVC1za8Fz&#10;UXG47LRUPi8K/DkSKT/Dq/IjkfKLAezvG9EVKnJKZc3c06pWzH3qQK8bW7Lm9k2VNRW3i50xDMAv&#10;0Mo3kwoc3lwf/wNbo/cWL75jR1VtxSMDBvcfD9E795P4+WHi423qUIh8uR3JgQRfDmVeUdGUkzwb&#10;/IfLroOifD//vFwFJ1TXVHylpmbOs/sb/ANAZeU9G6pqK/7oaLRERG8BYFq5vk/Yugk3d/xipQd4&#10;zFFPGzJ4ynCv4zoSKR8NYPC+uy6/qq6u+H/7W/C2unruO/ndMQktMwJ2r7t/W3bm1el8LfBdAmDJ&#10;mts3CeRRj3cj2OxorRfn4wc/+m9mLG6iPjstXcTIE/r2IwN5+yQCpKHp/9CG52Wjc//4kq5dPT49&#10;Dh6NNpzDO7iVOjvk3MpISq6WjpmedsA+gLFnJKBzf/5eiwx+3v8SkZuraiourqmZt64t21y9+q7N&#10;VTUVV6Dl8YXdp0LGVOWaypqK/6X46QmI6gNFRVNGu11wOHz1YFGt2M9I7HVY1tHV1XOeb8s2Kytv&#10;a66qqfgBFF9Dy/TXvQIBQwsLr8hkq/SH+fNnx6uq665T4K1WBo7jh/W/NrGrmrfMNtp/wlzky+Hw&#10;NSUuHHoIxnq4qGjaYW7XefGg8hHY/wznl4LR4LHVLY9CH7La2nubKqvnfldFJgNoaqXdjQRmt3us&#10;V1xcViTAgZ6HF2PLTK/j2VLTahIiqM7cg/3uggUVsaqaiplQ/QeAmAi+WVlTMTkRb2xhAqCt1wl4&#10;vBgggLgxxwHuJwGao/Ehv/rNs6/78Kz0izuBJ/XdZ/NA1Im9+Vz1KIV881A/b1546nXzwdsT0yb5&#10;oWaBqHbsOqC4JX/Ryi2MpuTa2TE72CyVK4qLZ3Rtbxmjel+WI5A/tN6n119VVs/5v70G8G1SVVPx&#10;p90W2twoqqdW1865M01OUS6M9d/CwmmF7nb8rD8AyN33hOG9xihOraq6s90zc6pqKx4RlYvxxUwA&#10;VZVfDhzc78QDzSQgLzzkWNDWpinb0YzYuESVEomU5QnwjYPdWgTODJcOPA/GPDl0wLT+rvaibXM7&#10;WhbI3PvQ33Q0evqSNbdvau+2q6vnPAyjX9+t3cWhuKmqpuJsYLZp9z4bmXGwsaKqXDZo0DUFXkay&#10;7ufNJY0arDvUTTTHc69W0fGV1RW3duSexQRAByyv6fs8WhYs8TKY7Gaja7wo+9kXlh5bXbOx2oen&#10;5rB4tOkBXfwgX+1DndKDD6rtqJmHltfuHHwAtnDBB7F//3UMUvj1ZXsLOU6PDm7i02hm/W2MpuQa&#10;NOiaAlW5rLX63+vvXU286cr2lrMjK2sqFK11pJ+vrK5LyKJbVTVzbhPgBwFjjq6snftSmp2qPgEx&#10;Tw0YcLUrC4O2zDiQc1r5pw1GnfP2N1W2LXaurfATABugckZ17Zzvz58/O85W6T923Gn1G2dLE7cO&#10;ltUyOyj3INchCPCNRK9efwADTdA80ZHkZ1sUF06b1OoCdYI1caPnJSI5VrVi7n9U9WYAK8XIhKra&#10;il91ZCBbXDyjK1SvPNg9RICcoO1M8TKORdDqdStkO18/1G2sXn1rY3X13Hc6S9u3/Llbs40qPO8g&#10;xhw9ToHFHhSdMevGf283Ro0PT86X4lszH9AXXwyAqJPpl1c5E8DYQxr8r6hcGpv7hzBaXmGWFgT6&#10;gQUzrGPbwA/6LFxXz2hKrqDtTBEgZ6/Kfw+Q2ft2nuS6dk4TFRG09q2d4yiuS+TiZ5U1Fb9YumJe&#10;TTqeKwWGZQQDj7gyRd5YrT7Pqyo/rqm5a0Wiiqmq2fILRwOjqmrncAFhH6vXvC2tx6TmJ6aEybZR&#10;vW6f7Yv+EMDCvX6ca7X+KFGy2t3hxml+aPTosmDSy7J0Zuv7IN9esaIiYW/Cqa6t+7mj0cMrV8zp&#10;8KvFNd58BYCue+3wYqh+v5WPXztp0mzvxgUqlfs5x+Vs5SmVAADsjPhdAOq87u82xx2FB1NBtu+I&#10;Hn7HnFdf9enpOTcW2naP6myLTYg6i1efWlICwU8PqY+9ZmV17Lc/74GOTpX3mYDjxDq4iQ/yl1b/&#10;hdGUbJNtANe20kmaEwjF/oGWFfl3V1wc/rTN7z0uKpp6LIBIK6PJB2trK5bwPLTarXgFQCuL/eoJ&#10;toTu68jzugez8x3vX23ln1Zk5Wy+O7GlPeTU1t7xGc+3z6/pgcb9vKJRE/L8c1FhwdkChPf68dbc&#10;+qYHBNhnHYqWZMFkOwmH+jRamVkswGl1W6QCSZylV1h4RT5UW1vw86Pq6r4PJL7d3ZuAsdNsC60l&#10;d0XmNEblwVbGZ4NXrlxzjldx3NCMV3e+rnRvIyPh8tt3XvsoFRIAS5fevR2CCq/3I656mDHqyTP5&#10;/37kw6OXLF2/zJddGOBS59Uj5qmqsBlRunvxxRcDatn3Ye9vVFvrNm3auDb229mZUNM9nepAIDUB&#10;jXdowTKj+La0sloxJVYkkn8u9l0ReXsgFPvH0qV3bwfkH/vELQ600vN+Yt2RU1uNFZF7eRb2e+/c&#10;KrY5A4LWHjGcHAmv+XWyys7M1OPQ2rP/wH0HWnGc0jgBIOaU1i/WrX+j2vaA3/e6osBfF667vz6u&#10;0b8Be07dFiBcVFhwdhIOdZ2KfhnAvs/Zq15RHCn7v+TVcXACWnn2X1XndeT5/GTamRDee6HjBkeb&#10;79/5mNBf9z3V1iyv9nft2ooGgfy59WuuTs/KwOLi8NTLkplgTbm27+edU8vcJo51Aw7xedtkaXBM&#10;JNey6w+l85/o+/X1334Yj//r6sZg0M7y3fkRXBl/9dHtAGaxKVFaXyib+v1ULBx9KIP/+C+/58CY&#10;tHtjRsDEV2Pfb3LacsV4tMeymucYTS4MMtWatc/ENcHfWwb/gAoqRDF1r187qaho2mFVVXd+dMjl&#10;WDimlflxTU2xnFf8Xkcq5rxIYfkhP84iYjZX1cydm4iyKyvnrQ6Hp5xhwXoFe02xFcg3I4VTV1bX&#10;zv1D4uNCjm31HyzrGd+eJ8ipkcLyLof6eUt0R2VNxe28ChzcqN6X5dQD32nln5oDmfF3O7r9cLj8&#10;cEAn7XtOTQUA1NbeW1cUKX8Qqle0kjR4JNHHW109d1lR0dSvwMhzALL2HIzj/yKRqSurq+fenYQY&#10;PqbVHAvEx+2ulUcWRB6srWmZXWBg5lqw9nq0Q08oHlx2VOWKivc86aOEYjfHo4GzAbT2NolChdxX&#10;FF77HUH5LQMG9/1nMtclUdWTIoXlhzx2FVFTVVPxa1fry88Xp8rKeauHhsseUOBSjxtCX0d1vi0y&#10;ye2ym6PO0O/+6MmXfvv/zvbpKuI6M/bKw43BE877Lm+nlI7mP730BEC+fSiDf+f/fd+BcdLvdZmK&#10;TUGNjenAFmIOcBOjKfmKB087UmFO2KeD4Xwxo666es67ReGy9wEcucfY0+hMAGVtiIshrfz0/dWr&#10;b21MgTTJ5SJtebpPlgKYm6jSa2rmLYxEpp4vKk9iry85ROR3kUj5qurqOQ8nthljaCtT9uIDB/Z5&#10;q6rKt9eec0X03DYc41oAvkkADB1aUNDUdE2b1sLo2dPZsWBBRSyp14niGV3r403/AFprw/LormRh&#10;R9iqM1uZI/pGTc28L579FzMXKlfsVf6kcLj88JqaOR8m+rirqua+HomUXyqqD2GvWdCicmdx4dQ1&#10;lbVzEz0wb+06udGvj0kVF08tVQcnH+geUlMzb2FRuPxNQPd4W4RamAngCi/2e+nSu7cXFV19Foz9&#10;HPadAbfLYQq9f9WKtT8rKiz7XU5j410L192fjDWJzhTRtjxWFwfABAD27JH8WmFdAo9X0W6Mm2O6&#10;BAOrAR3gdtnvfbh6wrMvLH/n1BOLx/r0NN0Uf/lfefYJH10rMpvTeyltvPifmnxLo/dDcMBnEs3G&#10;9WucX//IiHEGpuMzMQE1i6CY1IFe/O97Lq1ZyohyYbxkmdZmZL2z97cyqlIhontNmdRLh/W/9nuH&#10;+joqBfrKvjftdW3Z39LSyaHt23u0e3ZdJNJ7e6quMF9dPfe5osKyqRDcs1cfxxLVvxYVTT2lqmpu&#10;wh5BFJV+2DfpsZEr9CePE8OGoN22tTC3bpJzATzanvIsNbn7eyVbIOB0EdEBMHKiOs3TIdKvtV02&#10;wC86Poi8sqc6+HorF405ew/Ii8JlHwE4bO/kAYCrk9Pu5jwcKZz6TRH5/V7/FFSRh4YUTp2wvHbu&#10;Bwm8KvdrZQjj2/Ux1Gn19bEL915YcOdMsr1fF3lRODzlppqaeeu82PeqqrsqSwZedVwsEPiHABMO&#10;8NHBEPyhPjvrh5HC8t9m5di3L158x47OdG3y/bMQS2vmLVSVFz1vENCsJie+yqs8yC2/e37QlrqG&#10;Tb69YECmxV4ZOU8ffNAGUZqQjOifsf9Mckvsr/u01vnNDyUtv/lv0RjU2GEd+P1V8UD2zYym5AuH&#10;p/QGcNG+Y3KZs8/NPxD6eyuLJmVFM2JTD7V5CLDvwkoqG9oUXI3dLgnazub2/reqZu0JqXzOqmor&#10;/qKqs1v5pywYeSwSmTo0cRc0tLYQ1ka2nPShkAf211ZEsQJGXgPwMwD9Wm/U+ptEfPOuTrAMwN5v&#10;tdjSHM95sJWdnrvvZQRfLy6+smey6qm6du4fFPq7Vv6pixF5IhIpG5TAnkR2K21xgx/jZ1j/a7uj&#10;lVnXIrrPPSS3vuFBAFv3+nGGqDXN03HjqrvXVtdsOUmA64CD1nNPEf1/TQ3xpZHI1EuYAPDbTlr4&#10;rR/2I2p0nO772hJXGKO9r57+r5XGUf9m6lWvjPW2/q7vzgn+//bOO76q8v7jn+9z7s2EDKbs3AGo&#10;KIrgAFRwdWBdrVCr1aqYG8RVq7VV+6upo6221ioKJEHrrAqO1q21FUSGCg4wyLgrYcgMK+uO83x/&#10;fyRAxknIuAn3Jt/36wVJznjOc77P/H7OMyAICc7Ct9bNJAtnql6WL/Gvjf79D+ls6oFdtpFgXkHM&#10;fdrc9SH8sl9xcbnkqI6HmPLQeLGpfWmVlS81vNbrnbUP4Jcah4GZLdzOiWG5oCMnSUq02hm5l8FP&#10;WpzqTUzvulwz+sWojdaN/RDIlr7CAV72+vfc3d5AarfVm2lx6jmr6UERbTwHoOHxlFoRoePKXWDQ&#10;rwEssDg1kDTeycm5OitGNXPjepIpLstdrQCc1qCir9CgFxpeu2rbcxVscZwIM0aNmnqE24EFpjdQ&#10;+AQZyW7UjGipPMwNA4npeZcz77WmRtCIAHAEWO8veJctt83p/P5VRSSaDiB0JB6+Z2/VmLvue3dJ&#10;nCfXtHB5r9d46fxUCEKC8r931k4E4ZHmrtFrVn2t5/5lILTu24VNoVN0eFA77n83e63/NclRHc+o&#10;UVOTiGhGYy+dnm9qjiPDsNppZ8imks0/buFjKyyczIQoD0R0G5Qe19J/ZPBPOjI+Q4cNmoGarcoa&#10;4oTWb43uf2W7FyFmarT9IxiI6/Qixp9bk04a+odSG7SaCBH+4AsMvBxYYLY3sN276VJYjDAggy13&#10;9iotnbMbYCtHfGatmNBB5GuTw1fVbs3ZILIYZaik12LjyHJ54+Djr56cPDnfRmwl3PBLfn/hXqt7&#10;DNZW66IcFarM+mk8vJPXO2ufL1B4N5RyALgPVrtA1G+/LrEb5hK3+7p2TfdmxiOtal80Tu1s2ySK&#10;8stElA/mV494b5jhimq90K7U5CPx/M9XbDrzX28XL734/GMnxG2DDfwoEsJH/P6zF9L3r9oubauQ&#10;SHz83poBZhQLQGiy4defL/lUv/78CQSkdOV9MJXWnxLr8W28PWQSfik5qnMIVfaaBvAACwevye10&#10;A4G5nzkdnq8IOLF+54VuATC/BY8tRYO5uyAanBAG0/D5gvNWxkt0Fi7Mj44cee20aNi2CPUXZwSA&#10;kyvT0l4Cpl7cHgeNatKrIdmj+1+Z3kELYcWgEuKNPl/8pFMbjP4FuFWrTQLQezovevRClPn+YCCG&#10;C9Kx5Zain3i9RcXNdPKLiHFVg8MDa8WEFzvq/YPBp6sHD55+cbLd+ATAMQ0qz7NClb2eAnAlAG7H&#10;Y0ot6uVBwFQjFoJLrKgRfmlI47gaTbYhG4JFX7kduZ8x6JT699DNAJ6Ll3fz+eZuB/D7gQM9f05L&#10;xjUM/BpNT+88BqZ6Kyfn6tOCwaer21RtKdrkjfN6K2GGfm3wF7w+3OH5HMARXwivMqonZNiVl6jR&#10;HpmdUl8/XrDshFEj+/mHu3o741izOTViT1pa/eFLU1LOvWy9dM+FRGBFwQr7/oh6GYQBTV1jvvXy&#10;x7xs0UQCuvp6F2YKR45qR8fy/r5rfVL2O6vGhVWnm5Yfbj6vIi5ipicaJN4EpzP3ZL+/6PPDPHMt&#10;gRquD3GcyzWjX22H6/AdJU0BJsuvfw1JA3B+V07Ddeue2j9smOd8m8Kyhp1TBv/I5cx63OfH9e3I&#10;JessFiNT5empkwG8LaWoAxwP/+5TOtnJ+wTAdxbHjwZwfOMqgnfE0vl351x3GqPx10wCFzZ3n99f&#10;+InL6VkDxrEWYsKLHWmwTZueLMvJmTHFIL0MwFENyt0Vzpy8Un+w4K72FG2LYz3dOZkne4NYHjdt&#10;CNMtFsutfxkIzP3sMK19EdBom+RxLteMiT7f3LgatbxlS2ElgCdGjZpaVF2Z7QFwd8M0rxVoTjAo&#10;6deoGTXQJUmkuV/MoPsI/EYcxCWpyjRDaTZD4whMo2Dm9Jt+/SZeff6K8vRUW484TjOXUrw08uGL&#10;l9jP/dliCEKcs/+otMcYfAZZbTrC2tT/mPUJ+9dP6g62MFgvI9ant/H2r7N6ZD0oOaqTKlrXjInQ&#10;utE2jUwoPNy9tXM7HyIgvcHNN6Pmy1cz4gEtZcalDQ8zm+cBeKElcfcG5y4EsPBw1zkc04cpGOd3&#10;9bQsKSn8zj00bwob/AmA7AZpMsPtzC1ta9ik1RJWbOED4gciAHQNmOhPfn/BO40cc/c1fdm0f4UG&#10;Q/OZcYvT6fnQ7y+MSfrXfvlt4PyjLMqRw4p8rFFEDabeEXCqO+e607zBeR3qKAeDc4PuYZ7zWWER&#10;gHr9aiK+05XjKWlzuWO1hC2WAYAyfgjEhwDgdOaNA/MEC1HgsG1IcprtperK6MMAMuo3LvoWAHE5&#10;bbm4eEEYwONu9zUvw0x6isE/srjspsmT8//UVXdJUYkUWW+g4E2AP4uHuEQ0jzI1Pjliz4+azmtm&#10;vrrW1BznGZN6M+E/oQ9f6FarawqJx4dvrJnOFnOoAYDD1RXRv92zUgc2TOom5ggn61BbV0GOKqLp&#10;tHJlRHJVJ6H5Zouje6qr+eXD3er3F+5VjJctOu3Thg3zDGjuXpONd6w7vHQLjvDWvYmMt7RgDbH6&#10;MSzWG2KmB5jpkraEO9gx4HMAViMzrqpd/VvoqnnK+48dxOoKAA1HIxAx/jFyyLXtXsh2xOAZg0B0&#10;aePqCc+0ZCh1OGo+C6C6JaJCh9iopPALaJ6Gmj3ZG1aIjwM4q00B2+zLAOxuXJY5LxZre8QE62kb&#10;5fbkyGGF3OLi2eUg/qfFqUtcrplD4r1cwEi6FNa7BfQtKdl6UletExJu9VfN6h5F/G48xKXc5LGZ&#10;ijYCOCIZvKysYtzNd7y55Im/XDAxzpMtmUDPhf77wtFJizfcQ/n5WppjIa6c/3+vPYtYz7b88L9z&#10;W6ku/GsY4dAp3cWjMaCXK81ntulmwl+z1vpWSq7qHFyumUOgo1aL9u1NTcYjLsfhF9Jm67mQSXaD&#10;ZgC4p6n7AoE561zWU/NOdjtyL/AGit6QFGpjxzQ4d6HTmXcNMb/QQEwhtHEq5MKF+VGXw/MSgIYO&#10;VUbUHrkdwJ2xir/T6clUmk/0BosWSWrGT55yOz33Mzcq032jNtuzQP73gLb3z0y7vh6AvXGTwCNd&#10;Dk9BC4PZg4ZDsokuHTF4xq/Xb5q7uaNt5Cspetft8FzPaLQ1oQ3gsW1zMmeFXE7PfDDyGpzqX56e&#10;ehOAP8cq/oMHT++VlGQc6/cXtvgD5bBhngEETLNKi2jY9tcWtSGMHIv+kY04cgOA38a3CDAr5Hbm&#10;PsVMv2ncFzJHAvisK9YHKtEi7AsWvAfg47iIDOv0qqjediSjsM67c+LDT3ySCA0sEeN3kYnuD/n9&#10;Z/tBEOKE919bcxxYvw40XvRPf7Nypfn4nzMQDru7kUmqk6Ohtu49vm5vtf6D5KpOrFjN6ExYi/nD&#10;AHha+O8c604dz3C7b0puvh2kh61FBZoTi6+KhxoQNa67pa3fX/AiM90ZyzAN03gUFl84mXDbcEfe&#10;mTFLL0YBE/3P5fDc38JtJYXOcHb8u+8DeKHFqXPczs2/aWu4OTlXp9TWJVaFd0or6iKrdWfsteJC&#10;59goUDiPiO6NZZimxt9hsW0qMX7vdObGam0zSrarp4jxkdvhuQvIb5GPVyv0Wi16PLil6UbA95po&#10;H3IHDvSkdUa6uVzXne12eF5py84NGurJJkya0VXrApWQkVbx08EMax6n+cjOcXnvww1n/Pvtb5cl&#10;SPKdFSFaHv7PM2OkKRaONP+ZXzxUEb8PILOh52O++dIi/epzJwKc1Z1sYrD5qWJuy+J/JkDTHcFg&#10;teSszmHgQE8aE3I78BH9OFr9s+Yu8AXLXgHhC6voRW32V2PR+XM4rh+prOeiRmAzN3ZpESBY8CAx&#10;5sQqvPWlc/wgnmflB2jwgpHDrnO0uyPu8NwL4Ke1fcy7N5ZsXuh0eoZKiY0HFpi2qHkFLIY8M9O9&#10;7mF5bdr1xUbJV6Bjt5TMGzz41k7bXtrrL8gH8EyswgsGC9eC6FmLU6kEer29284BgMvp+TNAFwGw&#10;MfCA27H5PYfjuv7N3eN235TMzHkdZUcGeqUm0887NrXylTMn9/fQ6gMGfhKqyG51fWmLKsuFOpl5&#10;lwgAccQ637z/NaFgHhH2R83jiLH5SKbjE09+euIXX333TYIkoQOaloTfe/oqaYyFI8VHr3+ZxTa8&#10;gwaLIlFl5W7zsftW8JefTkLXX+m/UXWWGg0d38aW/qFe63xLJGd1HrUdq46du02Hm3+7wGTwDAAW&#10;az7waWnJ/NHh1hJotlPrmnGcIvO/DPSyCP9Bn+9Jb1dPZ29w900MvBmr8CJR210Atlic6hdVapnL&#10;ldvGbYbzlcvpeRDA/zXIRBOJsaz2K7FwpPvQG5/aAs2/QOOt7Wxa8QtOpyez9dU/d/Q8/T4p9srL&#10;O9FMnNULuQx8ELOqVIXvgNUaHIxBrNVy9zBPG+ebTzVczry/g3FH/WDpPANqYXMjATgaugxA/461&#10;JN+MDloTZsQITx+nY8u7RPSHA/01JlzrdnryWxNOVEUvsDxhoLSr1gMqUSPO2vgVLIbTHJG4gDP3&#10;R/UuNF5cpVP7gnfe/+GQb9fvSJTOUCqIngm/90whv/9sOgShE5k/vzgpxPZXAIyqV5Y3Br6NPPaH&#10;cuzfc3J3tIvdjK4kS0frsHyRbU/Nl5zVqVBtx6qjGXO4oeF+f9HnRPiNdftIp9gUPnU6837cuk5g&#10;vnLm5M2A1svAGGTx+svJSLm/eyT1ArNHZdXPAHwei9BKS+fs1tCXwWqxM6A/NP3PmeO5Z9SomS3e&#10;ZcjpzBvucmz+b0Mn5GBqEf7a1j21hdjjKyl6F8BfG1cqcFALVn6vi2uY5ywAozuhr31zZ9po5crC&#10;iDKSpxLwdSzC83r/sYOJr7D0FRiDtMLHrhzPHa0Z6ZCT4zna5che2MQifgD4j82u60C4pRNaqlEO&#10;R965HRG0aSpFwEmNNQfc43J4nnW7bzrsEH730Lxjiegei7JQlpVFn3fVOiBh52V5S+Z+OTzH8zQI&#10;18ZDfEzm0RHWC+2kJh8xIYI581e/+yA85+EpwZzBmTmJkZKcG9H6zPDbT/486fzpK6RZFjqaFQUr&#10;7DuVfpmYzjnojjBr853XFmPV8vFkPReu63uTzDuTOdyWLxBVWps/p+LisOSuzsPpzD0HXF/Aqs3M&#10;v/YFiv7aljBrFxT0N+wb1Ha8m117x+svfMTl8DgB3Ghxeggxv+p0eD4FUYHWxrvB4OytVuGMGDxj&#10;kLbri5m2zGy0J/jB+CDAMC8OeGeF2mxABZfLdd3Y9qVC0nafb3anTEFYte25Cpdrxo+g9TIAzvaG&#10;FwjMW+x25F3D4GfQ+GNQMhHyqyujM10OTxGxfssbHPxZQ0di4EBPWkoKn02gK8A8FaCmRkwt8PoH&#10;PtqmiGoa0t500pp3BgJPlkitUZ+sXrh7TxmdAfBpDUrYNLcj7wNvoODJFgVk4GY03l2yMhQxh2za&#10;9GRZm+oih+d+1OzRXpfRrmGes3wlhR91mq/hnbVv5JBrp0RttmUA2j2Nxe8v+tDtyMtjcBEaCKIE&#10;pIPwYLK94iZnTm4RGfy2zzfvCzQYqTG6/5XplWlpZzPwc4B/gqZGKhIKvP6i55qKy3BH3pkaPMbC&#10;8b3bGyj8Y1veb9gwzwCbQhAN+lFGzcKj/4l1+vh8c7e7HZ6ZDLyMxgLzlWyGznHm5D4UjurnGuZF&#10;t/umZDbDv2DwgwCyLBqal1euLIy0sc4Z3P72hfd25Ai3hF6YJUr6LhvUpWi49+QRoiLCp2cmoZhg&#10;1SnrHLTmvjNvfyc67+/nbxzYv+eQBEnKkSBjWejtJx9Iquh5H02bZkIQOoD58+cbOynpGQAXH6xi&#10;y/dt52dmlXL5vknded8yO0fWEvPpbVAO7uizoeRbyV2dDFsOza+MmLYn2xqkzzd7o9OR+y9C/a28&#10;GLjY4Zg+7HBOlC8w8BaXYzMDdJN1fxSngvlUg6Lscng2MLCVQFsBJgYyCRhhQucceKj1e6MYClMC&#10;/nntWoCXmR8Gt3cQZPQxoBO+oNXp7DqduT8kpqWIwdQPb6DgeVeOxwChCBartwPoB+BuJnW307Gl&#10;guD5DuBtgDIA7gXABaZmp0kx8IEykq9s6+ryTPgttGrXKuIG4ykA06XSqM/KlYWRnJwZPzOIv2zo&#10;AGnwo8OHXbd0Q8m8Zuv2EUOvd5psWgyfphfa6vwDABl6LpvqN438FAM3A/ioM+20buNTW9zu3Cls&#10;0ieWjmLry92TbkceGDyniXI3mIj+AE1/cDk85QA2o2bNBgNA7wrAjcNXXgt8/t03NF82LUdUVMOI&#10;FLX13UpKCr9z53heYcLlDZ41xenMG+73F2yIuUgTKFzgzMk9pnYaQEMGEtHfk+3GX1wOzzdgBAAO&#10;gagvm6FTmvIfCSiDLXJPm/Mv4VZodWs7X+1tAD/qqHytErnyCgTmbWPCn+IoSrbyiE5noOJIRsI0&#10;eUDer97hHbsqt8V3CtZ1t9hGoHsi6fv/W/mvp4ZAEDrA+e+BY58F6OCiZrzyk6U8509JXL5/XHe2&#10;jQIXp5iRNsz7pfez1waekNzVubhc090EnG9x6vnS0jm72+UsQc2yOqxgu/Hwd+drX6DoZtTs2x06&#10;TOU/goAzAZ4GYGrtKtI5h3nAGybCp/v9haXdNe39/qL1UOoiWOyX3iZRIVj4DBNPAbDtMK11OgA3&#10;QBNrvxiPwOHWSCGem90LP/K2Z6SG0KEEg3ODTDTdKr1ZqRcPt25DVJk3WuUDDfPxdjl13nmbALxu&#10;4bVeMGLo9c7OtpPXW1RMrC45TL3WKhGAWH0PwOEWmesBYCSA0wGMry136jBd64d8gYGXAQua/Jjm&#10;cEwfxnU+hNTxXF/yev+xo31vp63aEEXMN3ZU+viDRfcy8z1oWjq2AxgDwo9B9DMA56Lpj8chZrqi&#10;/XaI935fgpOcuvtvADbES3w0c05Y8xdHOh6RqB46/Za3ysv2Vu+M39Rjq0OTDEOvCr9V5GHm7vxB&#10;VohlTmOmND56DoEvBwCuKN+p5z28XP/v7QnM3WuVf6tqKzVa3Zb24Dt7FFdR0w2u0GEpZtxkmV7K&#10;0nlvFRsCBR9bz3nl6aP7X9mi9Vp8gYJZpNV4xGjOOoAdBL7KFyi8KBh8ek93T36fb+4SAl2JGK2D&#10;5PcXfWiy7USA5scoihsJfJHPX3R9W4fQCp2H31/wGgNPWPTQTjAo6S9N3Tdq1MweZDkNlxcGAvNW&#10;tbuas3YkjVrRodPxBucuZKJrEKM2ryY8nARgQYx61AFi/oHPX/ibw424qRV0Gwk3ZPKs9r/XvOVN&#10;1P3XtGROfntEAAJNa4Go0hx7mfjS2i3nuzQJLwAUFy8Ig/jOeIpTtclnmMAR35YvHDFdv7jxzX3b&#10;d1Z8l2DJmsWMgtCbRR+H3iw4Wppnob3O/zsvrZpNqNkujb9cvowLHlS8Z9dpYh1AsbnU0GZrpy1p&#10;zbiqp8+3XSzYudR2oK5udILwkc83N0Y7wZBVJzC7PD21xTu3eEvmfukLDDyNiS5n4Ks2RuQ7AHek&#10;V1Y5vIGm57J2R7yBgleIcHuswgsGZ2/1BQp+CsUTAbzRRnGhBIxb0iurjvEGit6QVEocNIdvb6Kc&#10;3uB25F5o2detjF6NhlvoAmDC47GIUyAwb7FVnIhwbWsWqIyxWPIiM90Zu/AKS32BwmnEPBnAh20p&#10;dwwEALq5OoTjvMGi9w93fY2QyxZTYniJt6QwJh8wCZZCQk8dDXXoum3eQMErJtuOY9BstG60BhPo&#10;LSjb8X5/0VvdoczbusJLbPAXvTrckbsQoMnxEqeKKB+dYaeNAI7ocPZIxHROv/Xt0sK//KBkQL/0&#10;YYmUrgScDo0vQ/8ueDAplP1HmjZNFhkTWsX8+fONt19aXQjCtdhTtkm/8uR3KN83XoaWHFRH9qVF&#10;q4e3umwy/tBnvf9DMeAR6Kjr6pEEeqnhccX0QqyeUR1J+2dyUvk4MKn66c6t3LElX/v9eBHAi8Nz&#10;ck9kpS5h5kkATrRyHABUMbCKwJ9B0+u+kt0fNzeMtSWEw0nh1GQUdkz5oaXNFy/9LhGV1O+s8+qY&#10;dXb9hY+4nZ6hzPhlrML0+YqWArho2DDPAMPAxcSYBMY4EIai8XzlvQB/w8CnBtS/NwTKlrQnvQj8&#10;FEDJsU8m6vDtSYl5A5NVPhvFMfrAWw/DoOqo2fh5RNSm6THB4NPVTmfuT8F0W2NxQJ0G5L/V6Ksy&#10;Iw2N3zk8dOigf/v9sbIr3QniSxrVUdXhkQBWWt6j8DYzvA0KY8w+yvmDBQ86HXlDCTwzZmU5WLQI&#10;wKIRg2cMMu3mzwCczqDRVDMtqmGXZR8DXxHwKRT/y+8btLw1a2xUpqSOhFWm1I3blbZn0JT5FA2N&#10;Z2owykAhpen60thA0I3y9MqVu3Xr8vLsrQBuyMmZeZ+B6DQQLgQwFo3XbzAB+oqhFylTPektLVjT&#10;tm4UniVCR+xmtrpD66yu0ikanpN7IohWoFP37aaDP6j2d6qpgUEADKK1Pe00FEDaoSsOXFM/Aahe&#10;WI0Th6jeVfXCqX+M6lx/6DpFtP3RB86udA/NygEzwAyg5ifX/bv2WM2vDLCuPXfg77rXWISD1t9X&#10;/3kHwql7HQDw1xTVM5J+MnO5uABCS3jnnQ3J5p6KF4n5fHz8ziJevWI8MfcgcG0pqflJYBAf+PvQ&#10;MTDq/33g99o8Wf/aOmEdCPvg/Q2uZ67/7Noycug59Z9/qC44cG2D62occsDyWq5Tnxy49tB1dh1e&#10;lBYNTWpVYwf8t9c6//coTrZhFRKTowfd0DuSUp0NUCYz7Scy9gwZclTZwoX5UbFOq0QW5XJtGqM1&#10;IrEYdt0Ukyfn27Zu2JGpDZ1JHKq2ZaTsKy6eXS72F7onUw2XK/NEihhVbXUcW4IzJ/f3tYvbMTSf&#10;n9LDvljKXdvIyZl5FBDNItJJ9ohtV9hWvas7b03apT6EDXd6HkEMlfD2CgAAkGKoT1IMnH6kBQAA&#10;MBTteOSeybuHO7NHJJwAUPM7A/y8GaE706Zdv1mqM6Ep/v3k2p6UUvkveNdl4cPXssmMOg44vyIA&#10;1PxUDG/PyP4cat1IsK1Rmx7Trzi4VXKZIAiCIHQMRw+6oXckKeIDkEng/3gDRd+HrLkjxAjVlV6m&#10;ohp3A/DHU5yqTT7d5Ob3T+4stOa+v/zDor4rvt62KkGTmMC40jD0utCrj/+O5/8tVYqw0JD584t7&#10;8b4Nz+rnnsjg9xecBNN0iFUak2pW7W+l8x8G6FJx/gVBEAShY4kmR36H2qlSDDrP5fAE3Tl5F4ll&#10;BBEAGrBlS2Elab4x3uJVHqXTNPBNPMSFmbN///DSkf96z780YRO6Zq7NfWFl/zb0yuPTZLcA4QBv&#10;zrh/UNLzT8zDK0+fj317xolFmqj4WS+z6+iYVt52S691viViPUEQBEHoSPIVNKpB+AjAgWlRQ5n4&#10;daczb4rYR2i/K9UFGZ7jeQGEyzvNfM1MAQAIRIAibO9pEIio35GaAkB1ThDAp58y8OM7Z46blEBT&#10;ABrfV3NyFVjfnzz1lwukSHdPtk+d3OO7/SlX+fb1uJMIg62H8MsUAAAgrct6Riu0wdynpfZl5md6&#10;rw9cLTlNEARBEDoPh+O6/grqedTsXQ8Q1vj8haPEMkJ7UF3xpSgJtwDYEU9x0ox+lZq2AYiXPXHp&#10;k8+2TLrl9ws/iZo60ffpHQ3Q/ND8vy+tfvlvF0ix7l6O/75pZ/5m6/6U1737e/4FRIPFKs2TZobX&#10;tcb5B9PyXtrIE8sJgiAIQucSCMzbpqHvPdQmYyS66AdcQQSAdrF+feFOAt0eb/GKaj4+woirofe+&#10;0n2nX3v7h6vKKyJ7u0DSjydSb4Rf/vv/Ii8/MlGKd9dl1xWnZuyfNvl3KdDBVWWZP9iwP+McAGli&#10;mcNU+KyXJenw+JbfQVs0jEvJ6w2J9QRBEAShY8nJuTrLleO52OWa0Q8A3I68SxXUv+tcsgWyGKDQ&#10;Trq0gjTc4XkfwPc63HwtmAJQ+xtAQA8bLbYRzqibAEdgCkC9nzabKnnozgnh4Y6M4Qk4BcDyWmIs&#10;1CY/nHzFr94mIqksuwC7r56cZavSNzDoV6am1KXb+3xZZaoJh4bw1xl2L1MA6k0BUMy7MqL7oTT3&#10;bqG5KxTRpKy1vpWS8wRBEASh43E6864h5qdq/ywFMLTueWa+xx8sulcsJbQH1ZVfjkzjegAV8Rav&#10;yigmaKa42s8+aupht923eMhLb274pKukP4MnQ/GboX/+dX31cw/dIrsGJC57Lz9z+P7LznrUqMZG&#10;Bt1fFTWqPtra319pGhPEOi0jTVevV9xi518T05Xi/AuCIAhCJzpmzOfX+bOu869BPHdozqA/ipWE&#10;dvvIXf0Fh+d48kCY26Hma+UIAAIBCpWZBgIEjDp47mBYjROno0cA1A3nGHf20gduO/VkmwF7Io8A&#10;OBjWoXPbSOPxcDRa0PPau3ZI8Y9vOD9f7V/38fkMvpmAc2o+ajM2VaQuL96dcTQDWY2/4MsIAKsR&#10;AIr586zI/pNRG+5hbU98e++1gYclFwqCIAhC5zFq1NSkUGXWD0B0kmYeTKTKWesAk+29QGDOOrGQ&#10;IAJAS0UAR+4CgC6NKwEAgAJvz7BRFISB8SQAEAjpPeyrZv1+Yv/emfb+XUgAOPB7GOB/Q2NecjD0&#10;IeXna6kK4oeyqedm2pJ5OoCZ0Ow6kHbMiK7Ymb1kZ3XymQQmawdeBIBGAgBjV2Z0P9cs/NcCAYC5&#10;sNf6gCz6JwiCIAiCIAJAYjJihKcPR7AKwIB4EgAAwCDy9bTpfgTVM54EgNpDZTOvGrXhexMGnNrF&#10;BIC69wRI81OmgX+k/eJ3m6VKODLw5Mm2yqFJ52mtryDwxZqRXje9qkxjy+KtfXZGNY1u5JCLANCs&#10;ANBDVy9Ljh5Y+O+wAsC72T2yL6KVKyOSKwVBEARBEEQASFjcDs/3CHgvtu/cfgGAiGAHvk634VgA&#10;9ngSAA6cH+Houfj+W8eNTbKrtC4oABw4Z4L5fWZ+OSWa9G/K++1eqR46nr1Xfu9URbgCzD8F0O9A&#10;2hxKWoa/PG3p2t09RzEok9jCIRcBoEkBwKbNpZnR8gmHnP5mBACm5eGU8nOPWrWtQnKmIAiCIAiC&#10;CAAJz3CH51EAN8ebAAAAKQY+SSFMrHN53AgAICDJRv4//HJs+BhHxtFdVACo+3sIzO8ReH4SVb5J&#10;0x/aL1VFDJ3+q88brkCXg3EFgEO7ThxIg1oBIKLVnk+29V5TETEm1HfgRQBoiQCggGBWZG8fxehx&#10;eAGAvrWR/YyMtWt3SQ4VBEEQBEEQAaBL4HbflExm6DMAo+NNAACANMLiJBvOiEcBoPZI+KzxA5bd&#10;cPnIiQbB1oUFgLrxqgLzu6z4La2j76Xn/fE7qTZaB0+dmlSeWX46a0yhmtVtj25s6/oCwKby5C+/&#10;2NXrKIAHNHbgRQBogQBQnWVWlNh0dGRt1JsTADZxlCb09vk2Sm4VBEEQBEEQAaCLiQC5o8ikFQBS&#10;4k0AICKkKV6YpDA5TgWAGqEi2fj2nhtPUCNyeo7s+gLAoWcwMxP4a9b0Hjj6Xsr25CWUnx+VaqQx&#10;FZ7vDzC1bQqBpwA4D8w9D9nWytY1v0Y17VuyLfvrPeGk08FM1g68CACHEwBSdejjdF195qGy1aQA&#10;UMamOqO317tGcq0gJC7DHXlnmozx9Q4q3uj3F/5TrCMIgiB0awGgtqG8CeDH4lEAAIB0xQvtCpPj&#10;VQCoDSE6emT2Z3fmHjsmOYlSu4kA0PDcPgYWQutPQLwk1axcSTfPCnXHMlXluWBolHg8gPFgnAnw&#10;iTW+r5VtrQWAYHnasq93ZQ5j8MBDTrEIAK0VAAzWy3uZ+0+rJ65YCwB7NeO8Puv9n0tTKAiJi9OZ&#10;O4KYPgOQWefwTqX1mRtK5n0rFhIEQRC6vQAAAG5H7jMEuioeBQAA6GHjRXZgUhwLACACbAZtvPWq&#10;EWWnndDnhG4oANT+rQ+8QzWYV5DWS6CxxLSrlek3PbSlq5UdvumHyVU65SStzfHEGM/AeACD6qVb&#10;XUe/ns3QyNZVUbX14619/BURNaGxUywCQGsEACKU9jb3ZZPmnocRAMqZ6Pu91/qWSjMoCInLqFEz&#10;e1RXRJeDMKrO4X1Q+myfb95KsZAgCIIgAkAtgwffmppqr1gCYEw8CgAE4gwbL1PgCfEsABzwKoYN&#10;Sl961/Sj3b2zk/t3YwHAKsxdYP01g74hrVdr8NdpbF9Dv/5r3K+0zh6PvTx593AofYzSPJKBY8F8&#10;NJiPA3NyPQcTQGsFAK0R+Xp3xlL/vvSTiLmntVMsAkArBIBQplnpT0LkmPpCSyMBoIpITcle610o&#10;TaAgJHYfzuXIewngaXWOVRHzD73BokViHkEQBEEEgAY4nXnDDebPUX/YXLwIAICCman0pwRMiHMB&#10;4MD5yolj+qyceZnr5CQbUkQAaBxmbXwYwBaAA9AcYFBQQQcQ1UFoFUwxw9sov7Cywx38/AvS9u1N&#10;GUg26k8mjgLzAIIaxNAjiflYMLuAA4s9ool3b6UAUHt8Y3nKp5/tyO7NzO7mnWIRAFoqAKTq0Mc9&#10;uPrMesP8GwsAIYa+qPfa4PvS/AlCYuNy5N4O0F/qHIow8Y/9/qK3xDqCIAiCCABN4M7Ju4iIX2+b&#10;LTpYAKj5M5KhzC8MRacmgAAAAmDY1KZfXDh00w8m9DtNBABLAeDwz2OuAngXGLvAvAvgHaR5DwN7&#10;wBoMqmbNVbVO7V7A1ADAJmUCWhEhgxgGQ/eEho2IerA2k5m5nwL1Y82DAO7BVs46mnby2ysA7K62&#10;+T/Z1rusOqrGtcwpFgGgJQKAwXp57wPz/psWAEIAX9prrV+cA0FIdOd/mOcsKHwAwHawtBNN9/sL&#10;/iHWEQRBEEQAOJwI4PA8QMBdcSoAgEBmhmF+pojGJ4IAcOC/nmm2r2+90m07ztVjlAgArRYAmj3H&#10;Lb0PaDbMzhIAqiLGtqVbM9ftrE4aT4C95U6xCACHFQCY1/fR+wYpRnozAkAlgy7pvdb7gdT4gpD4&#10;jO5/Zfqe5B5JB/5OSrKZXu+sfWIZQRAEQQSAFpGvRji2vM3AD+JUAAARON3gxXbwmYkiABw4lpVu&#10;++KXP3emHuPscYwIAN1LAAiZKFu2NXv11oqUk0GcRhaOrggAbRcAFPSOXlweMbQeaLnSf01aVSjC&#10;RVlr/P+Vul4QBCHxyMmZkWMDn6DBDqUoG9DJzBRmRpkCBaKgr4PBuUGxVGLicuVOIMaFYHzhDRTN&#10;76znuh25V4IwSkO94vcXrIhX+7ideb8CdD9E1bPe0gLZtlgEgNgxYoSnDyJYwcCwOBUAABCnK73I&#10;Tjw5kQSAAz8ze9i+uO0qZ9qIIWlHiwDQtQWAiEkVK3ZkrAjsTR1DRBmHnGIRAGImADCqs1HhTebI&#10;cdzkVn+8l01MkdX+u2CH0eFZC6BfCy8vJ6CMCWUAthF4FZu0PKXH7iXFxQvCselI5l3A4Gdi/Z4M&#10;fs0fKLqug21ZBOAnLbw8BMYuEJWBeBdr+pZYf84G/c/vL9wbi/gMHXp9tt0wfR3wqjt8gcKRDQ86&#10;nXk/JuZ5jbs49G+fv+CamNg4x3MzCPkWp57zBQpvaSJdVgMYFPOOr4GTvd5CXzP5IYJDUysO1MG5&#10;3kDhvE51eobNGMMG/wLMPwYwpAW3bATRa2TSM96SuV/GIg5Oh6eccGB0WYuIAtgFYAeDPwXhox4V&#10;1f9ate25itY9N3cBgS5tZXR3A9gJ4FsiLDRM/a91JfMCrbJ5Tt5FTBz7aTSE933+wp81necObk8e&#10;geLJPl9Rh7fZTmfuucT0PgDFRNe2ZPqQ0+F5g4DTYx0XDfppIFDwn2bK5BoAxwAosUWjE9ZtfCom&#10;O2y5HXnPM/iK+m0OPvUHCk9rdK37pmQ2Q9WdWAXs9AUK+3ZU4DbpRtWwfn3hTvfQvClk8BIAWfEq&#10;2FRoNbmHoZfaancHSCT2VkRPumfOej2wX8rSmT8Z2sc1OGWE5LyuRVVU7fpse8bqTftSTyDCpFrP&#10;Wog9nIGqlckcndjMNbsU8Q+y1vpXiLm6JJkAslt4bTYDQw6KdaDLoIDqyux9LofndcWYsyFY+Gm7&#10;OnCkk4gpO9YvSUTpHV+aOB3UirgTjjogtBHxxSACMSIuh+e/TFTk95f9G1hgttmWOkwwjOwOeFNL&#10;sSc1teyt6srsagADGtjl8pycmXcGg7O3ttv9IdxolV8VN+tstSaPt8K+bMRzwXYPmzGGlX6Ioc9F&#10;65rQIWC+hRXf4nJ4PiSt7oiVENBKv6I/gP4EOg6M6RVpqTtdDs9jZCQ/5PXOCnXgs7Nr/w1nxoVR&#10;pf7icnoWGFHj7vWlc/wty6mc1BF5jph6tPBSOzS9ePSgG05au/mJXR1lqGHDPAOI8TwA1br6GD3A&#10;HWAfgr2lUY/abG+NHHntpHXrntov3YC2o8QEh/CWFqxhVpc01UjGCxWmmhBllahb/Kgt26sn/N+c&#10;9SM8969ZvfCL3Z/zwc/QQqKyL2xs/KC098evePunbtyfOhmEbLFKx5GMyKI0Djfn/G+B0mdlfSPO&#10;v9AsGQB+oQnLXQ7Pu2537igxSZuxA/gBMb/qysn+2jUs94eJEvHi4gVhZp5rcSrJILPdoy/cDs95&#10;AIZbnFq0IVj0lWSdGkaNmprkcnj+ykp/DuDcdgZ3Liv9udOR+/CoUVOTjvCr9QFwL5vhJS7XdHcn&#10;PtcA4zLTML90O3KnJVBWGBpNij6NDhulPdWwKf4naoSaRGRMNGxfMHlyvnzEFgEghiJAcO5CAm6I&#10;93hWspoUhvoYgE5UW5dXmccXvrb55On3r93wr8U7lkRNDksOTCy+q0wqfs3fd9nr/r4Dt1UlnQlC&#10;mlilY7ERL8/myjObvIBQzAZO7bXav1qsJbSCH7BJK2u2lpPpge2CMAqK3nHneJ4aPPjW1ISIsmHM&#10;BWDxdZbz2tvRZsL11sfpMcksNTgc1/UPVWYtBnAbgFiNUDAI9KvqyuxPcnJmHnXk35LHgo2FTqdn&#10;aCc/OINBL7kduVcmSn5g8I9cDs/tHRG2y5F9D0CTE7vE8PdLSzbPlZqjHX1JMUFj1gcK543I8biY&#10;8Nt4jmeVVmeahM/SlD4eQGqi2jsU0SMWfLh9xGv/3bH1lGN7rr3s3H4je2caAyQnxidRTZWrd6Sv&#10;XLMzrU8EatTBuelCh6OI1/bR+45Hk+ItLTV00gWZxcVlYq3u6HeijIE9DbMNgN4AerYgiGSA/uJ0&#10;eE7I7oVrV64sjMQgWl8C1GahmjUCR8icVQC+szieCaBXS0QSJlyTZK84dsQIz4/Wry/cGYM4eQHa&#10;2/b8oZusF3y+udtdzrwXwXx1g1ODS0u/uxDAa21yNlwzh0BHL7A4FayZKtFqtgD0XTvtWB1P5dbl&#10;mjkEZvQjJriaucwE41MQVgC0A8w7SHEvhuoP8GgwzmimT3+youjSnJwZZ8doocAgQM0MT+eBaDid&#10;5JBnO4iAt8aO9YxtQ/2yFyBvM8/tCcDVhIBCDHrSPSzP6y0pWNbZ9RiIvW246wGXK3dJLNcDcDjy&#10;zgP47hhn4V0AtStfEbW+XiPQdGdObqk/WHRvZ5TT5OStXF3Za2UrRJyjLdbP2A7QxhaGsEcEgCMh&#10;AgQL7xruyBuCBotDxBthVqewVsXpFD0KhN6JbHPNfNTy4n1HLS/eZ/bKsH9+8Zm99JmjM8YaSvJp&#10;PLCr0u5f/l36xu0V9hMZOINQf7FJoYNhbOvD5ZnNLMj0VnVy+U8HrtxSKcbqnmimh/zBggetzo0d&#10;67Hv2qUG2cg8A0yTmTC1KVGAgJ/vLuMUYOpl7ZnLDgApabYzi4tnlyegnPKxL1Dwg6Y70tf1N2Cc&#10;wuBJqFlAMKcJW55qRvDfESM857RXBCDQr7yBgjc77I1NeoxVIwEAxDyzrQIAdMQDkJVD9njb8hbN&#10;8QUK7u8qZXbECE8fMxL9D5p2/rcB9EAoEn1h06YnmxRwcnKuzlIq6WfE+D8r55sAh0H6A5drxuk+&#10;39zt7cuH/HtvoPC5Zt9r6PVO06ZvBvONFg758bt38UwAj7Yy/y/2BgouaO4at/umDOjqnzPTH1Az&#10;9aAudlb8KJB/GpDfKme+KoTTt2wp6Oy21Q5NLx096IYxsVgPYNgwzwAFfg6xH/39li9QcPURqaWJ&#10;8l05nhJfsPCZjn5W7YK541p6vcvh+QzAyQ0Oz/cFCm6Kh7pHpgA0092OcOg6YsT96tlR0Kj9bK9i&#10;HLEvJbHG2L0vcvI/3t526vQHfbsemf/dwk07Q0HJkp1PVZTKlm/u+fFza/qsft2b7dhakTSJa76A&#10;CZ1bHe3pS+V7DegmRsbwE9nHbLhYnH+hKVauLIwEg3OD3kDRc95g4XSTw0MJuBvA/iY625e6HNl/&#10;EstZEwjM2+YNFLzpCxTePmTYwOEEuhJAU1/5RpsRjvs5q96SuV8y8LHFqbNzcjxHtza8mrnnZLWG&#10;QLnJ4SclF+WraAQvABjZxAWPp1dWuXyBglnNOf8AEAw+vcfvL5yTXlk1HEBTUyuGQ+t/AlM7fBHE&#10;9aVz/D5/wS+heSospqoS0R1Afsx9EK931j6vv2i2hjkOgNVK8Sc7nZvPTqBMMiSSFHkG7Z6WlfDz&#10;/pvUAEAoqhnZIIgAECOCwaertS1ycTONetygQYP36aQsTfRVl3J7NPf/akPF5LsLN+Xk/iXge+L1&#10;7Ys27QiLGNCBmBrV63alfP7yt72XPfdN3x6rd6adGYqq4yHzgo8Ulb2pstQO02rXDJOYf9trtfdG&#10;WgBTTCW0on3b4w0U/lHDOBnAN01cdrvTmXuuWKt5Fi7Mj3oDBc+TkTyWwa800U+dXBrccnfcvwyR&#10;1VdZMpqYx98c1RW9LgHQaO45g54NBp/e093zjTNny80EfM+qXmem632Bwptau33eqm3PVdRsq0h5&#10;qNmSryHnuBxZt3bWO/pKil4HYLV94kCHY+u4jnpuIPBkCRPnWWZxpgsSLKuc3971AFyOrPzEn/ff&#10;JHYFfsXhuG60tEYiAMQMr/cfO7SynU1ASQJEN7tc247VUF1yz+9IlF2fr6uY9H9Pbcm5/u8b1zzz&#10;QdmiHXvMLZJL208oqvZ8tS11yYtrei0r+qqvubC058l7Q8Z4AElinSNKOJsqv01GxKph28+MC7NW&#10;ex8UMwlt7yjPWZeSZhsPYIWlO8j0hKy23NL+wqx9/kDRVAbNtvatceeIodc74/kdauflBy1O/WJ0&#10;/ytbtSUjE8+0OqyZZ3X3vOJwXNefCPda5xO6wx8saNcCZ75AQSER32KZLqD8EYNnDOo8T0MXWh5m&#10;fVrH5uWit2DZd6dTEjDLPOBy5U5oW17LOw+gu7p4kcpQpN5xu68bLC2RCAAxw+ebvZFgfB/A9niP&#10;KwNJ5WwbH2Va2JXTpDqsj134dfmk3xRtGXj937es/9trOxd96a3+KmpCdhJoIXuqjY2LS3sueurr&#10;Xl8++XV2j2Wb0yfurVbj0fQcc6FzMTMptDINkbEWPetS1nR6r9Xr3xEzCe2luHh2ucm2CwCUWpwe&#10;sanku8vESq1wPAJlNwN42+JUsmno38Z37BeYAD9hcSKzIi2txWsiuVwzjiPAareS94PBwrXdPY8Y&#10;rH4JqzU4CC95/QV/i8UzvP6i2QAKGz8C6WYS/7rz+tB7v4LFNAAGdfjOBAz+3OJYIg6DP7AeQKvW&#10;+ho55NqBCvx8t/D3GIPYVO84nR6ZpioCQOxYF5izziCcCyARVtemCrZPrmJjBcBdfk5wKKJHFPtD&#10;kx5/o+zEvEe3hH/z5PZPX11Svvi73dFSybmHqIjQzi+/S1n28jcZix//vFfwudVZQ1ZtT55UHVFj&#10;IAuCxl1T1kNVLe2B6vEWxftjG6In9/pm3SoxkxArgsHZW5no1iY60XliodY50bZo1APAov3lK0aO&#10;vLZnPMc+YtqeZKCiseNo+UXfugLTbD1lgOnR7p47Ro2amsSEXItT1bZI9LaYNiSEO8iq38p87cCB&#10;nrTOKg+w2HmBiDv8YwORKrcQQBJ1u+JWrgcw1YjabP8E0K/LuvyNOZ4Yr9asPyKIABAj1voLV4Mx&#10;BU0smhR3jTiMcRWcvJ1BJd0omXrs2mee+u7n5Wf8/tldQ/Me3779rud2L//nospFazdFi03Nke5i&#10;iN1VxsaVm1OWvlrcc9ETy7M3FK3I6v1xSdr4beW2MzRTjpTo+CUV4Y+zEDqjcW+GH88y0s/tucq3&#10;XawkxBq/v+B1Bj61ODVx5JBrB4qFWs66jU9tIbIc6p4WDRnnx3PcS0vn7FaMZy162ye4XDMmHu7+&#10;kSOv7Ungn1s4Xmt9wYL3u3veqKrK+h5guWtT4bqNT22JbZku3KsJf7E41TMtmX/UGe/rdt+UAQun&#10;m4BtHS4AsLaa6rAjgbPP+a4cT4tGb9TM+8ekrlqOiPEPWK/Rdk51ZfY8yLpVzSJf/VrJhmDhpyNd&#10;M36otX4fCTBU2gTllCO5vAeFPifmk7tberFGv517zX6L9lZh0TdVIKAyPYXWDO1j2zPiKMMYPkj1&#10;GdbHyLEbSEnk99wXUls37TE2+spsFd/ttaWXR8gJxhCAh5DUgglFCqKLequqSXW1bQKqmen67K/W&#10;PS0WEjqyygThGTBObdjXihr2MwC8LCZqOVFNTxuE3zQ6oTAJwEtxHXfgMQOY0bD5IFPPBLCkuXsj&#10;EdvPCciw6LHPgvVXu+6FprOtGmUN9UJHPM4eiT4btdn+2DAtGXQegPkd/ro6fC5ZmoE6dOeqkSOv&#10;7RkJ0wRqJDy0b8/6TiQMYB8abmdIeMDlmrHE55vbZDl0OzzfY8Bq3v8W1GwTmfjdQsU7QPqH0MZS&#10;AH0bnL3S5cgt8QWK/k9aIhEAYsY639wlbofnxwS8ASA5/nt06LGfk8elI/qxDeZENN6TtTuRVlHN&#10;J3y7KYK1myLASoCAqM0gf690tS2nrwoN6aWSBvehjKMy0S8zJX6GTpmaqndV0HfbytXO0jKq3FZh&#10;M/ZUqexoRA9hoqMIOIpq+1bi9CcmSTAX91XlDebN8kbS/JOsr9Z9LhYSOrxTEDXeNw3TqrN1UlsE&#10;gFBF9DGXw9PikVdMWOT3F/6zK9gyGCxc63J4SgAMa/CSY9vYlt/gcnh+1ApbBvz+wj+3Pe55HwD8&#10;/QZhXupwXPerQGBek19viS13DNiTnGp/NgY9mgtdDs+Q1twxZNjAGxYuzI/GS74ggtXHmF2BwK6V&#10;HdJn3fjUFpfDsxpAw8VkT+vodx01ampSdSX/zqpLY7Pxfzq0zxQx7iaLD3UMbvUolLQkzHI5PC3P&#10;Q8wf+YJF7RX5QgRcwcC7qD9i2watXzx60A1j1m5+Ylcj4WPItQOjwHNoPMo7qkA/0+CPYtxFHO9y&#10;eApac0NUI7+kpPC79j7Y53vSOzzHc4Em/A+NRpnQ71yO3FJfoKhIWnYRAGKGN1D4gduR93MC/gnA&#10;ngBRpkrYzrSxsTINEQeIe0kq1unzmnBu36edO/ZpfO4D6FDVWGVXvCU9RZX16UFVGWmkM1OhslJh&#10;y0zj5Ow0Ss9MRs+0JOqRaudWLzwSNVFVEcLe8hDt3x+iyopqqt5bjUhFNcyyKoW9lUipDlNGRKMv&#10;alRgB4EdB6JHAIjE1e8Szr+Kftyf9p8Brtcwv20QX53x1fqdYiGhM1hfOsfvcnh2osFXJ2Zu0+r1&#10;TLimlTdEUdOudhU+ayQAAG3cCaC+M94CxeBTAH9uc8y1fhSKvt+oqoK6DsADVrc4HNedAeB4i1NP&#10;FhfPLo+BPU+u/ddiduwovinO8oS7UQcN/EXtXPmOzIcNBQAXkK+AfN0RDxw58tqeoUrbPwCMadwj&#10;xQfr1xd2VLtGbqfnl8y4w+JctRFRr7ehHru2lSpPGDEY5eMNFH7gzPHcS4T8BqeGROzhZwH8CPVG&#10;1TQz759x94ZgwccuhyfW9h5R+6/F2GvWAvkuFg/fECz81J2TdzkTv4pGHzhptmtY7iZfSdG70rqL&#10;ABBDEaDgFXdOXoQILyMBRgIAQBRqbDmSNvWg8DZiPkZS8bCkRjW59lbCta+SATr0hb220a7ztZ1q&#10;f6dqIlQTAIN4P1OtR6eRAmI7ABBTD4BtBKQSkArwUdRkuLV/i5/fZUlBZFF/VVF32H+EmO/O/GLd&#10;X0mGzAqdDWE7uL4AQA2HoQot9MGx3aLq7tWRjles8JUUvedyeNYBGNnglAeY+mcrh1UxXW/xbdE0&#10;WT0uueFg98FiZKHq6HVdrEZspObkBDOCQexpXZ6mHJfrOstRLEob6Qz0Y8Lp0TBfAet6w9RMd7ah&#10;LGU2+VxT2UxFvRXziQz8jBnHNWH9x9Zvmrs5kTKMPzjwPpfju/GNBECiKa4cz699wcKHDio6juw/&#10;wHre/xu+YOFfuqw/Fiz4t9uZezMzPdHIz1U03z3MM8lbUviFVD91yoyYoP2ZThP/EEB5osRZgwbv&#10;5+ThEVKLAJiSirH355iRxYwskzFEaxqiNQ1hoC8zZYEpCyK+CQcyC4UX9bdX1G2wNzL0WVlfrPuL&#10;OP/CEXFaGRZf5ki2B21LJ4usbAkaNWp7IqxEzgRYLWQ41JWTfUHDgw7Hdf1B9JPGb0tvBINzg5Ib&#10;gMGDb02x6nszeFfnl2kgKZrSlnJ9L7RaYfVPgxcxeAGYb2nC+Qcz3xsIFHzdhrc4o8nnEpYT89tc&#10;MzKlKef/i5RU232Jl2vytWHnnwPYaPFODxxYmNOdk/t9AHdaCCeBiGlcjS7en/D6i2YT8YMWp3qw&#10;wls5OTNypAYSASCm+HyFH4FpCmoW60gUbNWcPKmSklaDYjMMRxCE1pGuwov7G3Wcf8a/lF2d2GvF&#10;uiViHeFIQZbOPofFMm1xvJoSTnYkhD2T02zPAI2/EBM13hLQgJoOoNH2W6T1o5ITanC7M5taD6ND&#10;BSEi60WrzWR06s5IxJjjDxbd2/l1GtZq1lNiNA2l01m/vnAnsZ6GmoUB6/XlofWLDsd1o5noWQu/&#10;LkRKTy0tnbO7O5Qvr7/oTjC/aHFqgEH6naFDr8+WWuhAxhFiUzgDcxYf7br+bNb8Pshye5e4JArj&#10;xP1I3ZeO6qUGeIKkpCB0jl/QU4U+7mMcHPZfCeK7sld8Kx1lIR6yZz8LD6JNAjcZekg4bK9ocZsU&#10;NUNdy5a6n8V6W9XFxQtaLQAw0eXRqHqvpdenpobavfBdcfHscpfD8ySAevvTM+hcpzN3hN9ftL7m&#10;yFSDgUaTixn4yhcsWhRDgz4QMY2HW3ODrw227igWLsyPuhyeKgCpDSzVt2M9YOoLbvQBmEOh1E7Z&#10;1pqBChDd5AsU/OMImP2Z5DTbje1x/m3R6KAqSq46kvWYNzhvucuRdzvAjzU4NURBfQ4L8Y0Jt/p9&#10;81Z2bN7CS5GoMbM1t5SW7uyoD6ZMtpRr2KweANDkBueOsRvm6273Td/3emd1sXZGBIAjylrfnJXD&#10;c2aeq8AfoPGWFPHb1QMyKih1QjIiS5I5ciISYHtDQUhk7ypDhRb3MSon1Za/Tw3wlZmffrtBTCMc&#10;aUaNmtmjujJ6VKM+nkawLeElJyft8XoT86tbjHrHwxv3l9tmS8UoPxJf8mxaPxFV6peov8AWKdD1&#10;AG4FALcj63xuvNghQPRYjO1ZnehfMwkoYeDoBkcdHdroMDst1qLYumnTI1Ud/LrbAMwjpR7z+eZu&#10;70QzVxPwtiZ+0O8vavcOOvtN254tW+ZUHum84wsUzHI5PBMB/LTBqcYjbxj/9AUK53SCExGKpzLp&#10;9c4K5eRcfYmBpE9AGNXg9CTWoacBXI5uPsVSBIAYsyE4+yu3O2+yjdWHqNlrM2EII2miSbZgGoeC&#10;BB4lqSkIMcfsbVQty1RVZwKIAHxv9tBv/0QLZC0OIT4IVZpnwWJnGyasEeu0jpycq7NgvWJ9cSK9&#10;x7qSeQGXM+8NMF9S36nE1QMHeu7esqWwkmvEgIZs1zr0ouSEhs441oAaCgA43uG4rn9z2yu2lbFj&#10;PfY9ZZYLw7UpHxLoLZBu8l7WVAbwdtLqM29pQezqDYaPFL/StF2pgoh3Eatv2Ej6tKt+5bUlRXPN&#10;sO2ExiJSvURak5xmy+uuZSwYfHqP0+mZQoxlAAY2yEeXuZyeUp+/8DciAAgxxestWHN0zowJZNA7&#10;DCTUSvsmVE65So2k6fBCg6OngZAiKSoIMaGin618TQaFTmeNr4j09Kzl336B5WIYIX7Q0BeRxTLu&#10;GrRYrNM6lLKfD27cz9KMTxLtXUjTY0z1BQAAWWnJuNzt9nzEJr5ncVtBMPh0teSEBrZU+IQZP250&#10;mOmHAJ6O9fP27lITQTrDIiZtnJqh53v9Rc91ut2IvvX6C3/b3fPPunVP7Xe7cy9lkz4lixG7DFSo&#10;KE1N1PUOYoXfX1jqcORNUeCPAWQ0MNIdbmduSXceAyCLAHYQa4Nzg7YIJgK8MAGjb68ykidX2NK3&#10;M+hLSU1BaG/PhbcPsu8vzVDhE8F4MKscp2Yt/1a2pBHiipHDrnMQ6EqLDmUgEChYJRZqDVMNxfQ7&#10;ixNs08YbifY23uDchQR8bZE3ZrJJMyz6k+GoxhzJB5Y97zdgNfyY6Laa7SFjCyt9h3U86F+SGImJ&#10;11tUrEAzmuhv5MV05EUCEwgUfE3AVKDxYpfM9JjuxmufiQDQgawunbPbSNn5fQDPJ2L8GTS03Eg/&#10;MaySlwC0W1JUENpSybLXYd8bSVORPYbBJ2YtL/4tFRfLiupC3BFV6kFYzCVVhGchW1K2CrczK89q&#10;iC4Di9eXzvEn4jtpIqtFSscAfGMjHwS0oKSkUHYYsnTeCn0AWY0COc7p3HJZLJ/ldHpOB+OHFqdW&#10;+Hxzv5HUSOB8FCh4HsRzGzj/c/3+ohfEOnXtVPgBGLkWbZhBgKO72kUEgA6muHhB+Fvv7KsI+EOC&#10;vgKFyT6xwpYe0aRksLIgtAKD9JfO5D2pSTAfylzyzek9FxeLKi/EJS6H5zbUfClpSLmy4XGxUCts&#10;6cqdwEx/s2xQNf85Ud+rdj7/DotTjaYKmoj14n9dCyb9kGX+YDzuck13x+IZI0Z4+hDjOevnJ24+&#10;FOrkF5XySwArav7AF6aO3CpWaYwvWPgMM+eLJUQA6PS6fo13dj4RXwN07p6rMWv4mfpVqPTTqo3k&#10;z4lIVH1BOAzJKvqJK3lvCcickLn0m8cI0GIVIR5xO/KmA3jQsvFiun/9+sKdYqWWMTzHcyo0vQ4g&#10;2aK7/r6vpOjdRH23mvn8XNCCS5cFAnM/k9zQNH5/0dtg+p/FqWxo4/WjB93Qru2kBw70pJlhehlA&#10;jkU+XOz3F70mqZD4eL2zQmQknx4xjV6kkifImhvNlLlg0b0MflIsIQJAp1O8YfbTxHQBwPsT9R2i&#10;lHTyftUz1STbIiSomCEIHQynqchrzqS9D2R/8vUlvT4pLhWTCPHIqFEze7gcniIGz0P9Ld5q3ATw&#10;Z9m9+W9iqZaQr9zO3JmasAhAP4sL9ti0eX2iv6Utas45bNvPllMFhAZWYqWvB2C1UNtxkaTI8pwc&#10;z9FtCXjkkGsHpiZjIYjPbvRQoEJpMw8ypadLiQClpXN2y972h2fosEEzQHhXLCECQOeLAN7H32fG&#10;eAAJu+c3E7KqbKmTKo30jQy1QlJVEA5SmUrmbaN7bb0885NV74k5hHhkxAhPH5cj73fVldEAgOua&#10;uGyrJpq6cmWhCL3NMHjwraluR97PXY4t3zDTE7D88g+TCT9fVzIvkOjvu27jU1uIsaCZSzZl9Wb5&#10;utwC/P6i9WC6rgln3G0Qljtz8n4zePCtqS0Jb/LkfJvLkeeJ2mwrYb39JIPg2VAy71uxvtAdWbgw&#10;P5qSapsGQrdfhFm2ATwCrPE+UTxy5B1jbbryaaDRVjAJg0nKWWHr4bTryBcpXJ0BZrekrtBNYfTM&#10;/sh2/DG/PfHR+z4XcwhHAiJ2O52559Y/qpKI0YeIezNoGDFPNiM4HuDmPgDs0tDfD/jntXv0SqjS&#10;PMvpzK1qTxhKRb/2ev+xo5OLdO+GtlRMShP6EFNvgPsDPBGoOI3R7Ha5JhjT/YHCt9tfyeCE9toS&#10;QKnfX7S+nW3/owr68iby4OyVK4s6TjQiuBrn8VbmJ5PKvCWFrXIANPiYtj6XiHf7fPNWWp3zBQte&#10;djvzBjHzwxanM4n4z8lJFTe5HJ6XoPQ7KSlJn9Xd3m3w4FtTU2z7T2Ci8zeWbPkpgOHNROU3fn/h&#10;P6WmbD0pKTjL6cxt1xd2m42+6orTqQg8sL1lEqBqv7+wU7ZHLS6eXZ6TM/N8g6LLYDlFRgQAoQNZ&#10;t+6h/QAuPX7kTXcw449I4NEYUcN+UgXskSQdWpwUDY0CoZeksNBtSE4ptl3ysy8wevyvTznXuU0M&#10;IhxBrqOaL4r13UYAzDW/H27cLwFrNdGFAf+8mIxSY/AbxNS+QEzbRQA6e+u8ccT0n4aWJD5kU+Cw&#10;77WPia/wB4reipEocV97bUmEvwNo10JhgcDcz1yOvOUAn9bgVJUtlFTYsboMX02gq9sVBNH/AJzT&#10;OieHfgXGr9pYCBYCOKup015/wd9cOZ4oCI9Y9gUZgwDcBq1uq66MwuXwVALYDqA3UNGTD9991ES4&#10;3esvfESqyDaWG8ZbLSjvzSdChC4E8GZXsw2DziPGee0MZiOAoZ0V52Bw9tbhw66bwkp9wuiePotM&#10;ATjC5Wb1ulkPgnEhgN2JXQHAHlIpZ1QkZ8Ak+8cAopK8QpfuEBhGCV30s+X2ex99q3Tw5decJs6/&#10;kNhoBp5Iq6wa5/cXbBBztLeCwEc2rU/0+2Pl/Mdbo6+t5vm/sHbzE7sk8VuPL1j4GIEvIaCsBZen&#10;oebLZc/DZ0OUEdOPxfkXhPpsKJn3rQl9MYBuuXCiCABxwDcbZr0NjZMBrEr4PgGoV7U9/czK5J7f&#10;aWUsBmBKCgtdqt8LtVOddNoidc8jPWwTJj986lmu306bRpLPhUTFBOM1JpzoDxTeuGrbcxViknZ5&#10;/iuJ6WKfv/DsrjDnvymyetOrIGyuWzUyQbb+awfeQNEbMPQJDH4lJjkReJWV7URvsODfYl1BaEwg&#10;MG8xAVehG+7SJFMA4kUE8M7yjR59+wSujhSB+GcJ7ySxGlJp6znE4Kg3JVq1WbF5BkRwEhK5W09U&#10;Zow5rVhd8NNxlGTvC8M4/bSzHGvFMkICUgXgMwBvM+Flf6BQdqpoOyaAYhDe06xe7S7b361cWRhx&#10;OzyzGXig9tD//P7C1ZId2ikCeOdtAjDVnXPdaQz1axAuAGBvRRAREL1FJv7iLSlYJhYVhMOUuUDh&#10;ApfDMxTAX0UAEI4Iq1b9tQLA5ceNvOW/BDwKID3R30krm7syqafbYL0uJVK+l6BPkZQWEszz30fH&#10;nPiF7ZLLxyEl5QwGFSRXpf1q3AUDK8U4whHkAWZqURtBYAbxboLaqomDQ4cO/HbhwvyYTtNitn0D&#10;1r/tkDc1zDUdW8Txkmb6usXXg/cQ0S5i3piUbiuuuyhbTDpmNrOS2dYhtmRCzHbuUXYUmhH8DkAq&#10;gR+Lfbrwn7VWPWMeLnTJYS65i5li98FCUasFNm9w3nIAPxk8eHqvFLttCoPPAGg0wDkAeteKAiaA&#10;nQwECbSKoBdXR/TbmzY9WRa7qNPvta4vQJCNO3wFdWJ6gUErGpRTX0c/N8pYrUAdVI9Fm959QZlL&#10;2TTqPVcpDndIPBh3MogaGHxFy26lIjDej3WUlNL7my+z+Jtm6l0/yurTWD3fFyh8uFYEuDmGufhx&#10;ZgxoUP/Gze4DBCEuGT3yRgfIeAHAeALVFlU6mGhUp+zW/E4HKkhQnd8BOnhtvf8PXEeHwqh7X8Mw&#10;0SjMAxmI6lQjVOde6+sMNtcnRSt2GdocXz/M+pnxwCOpzlE61AjUOUb1rq93XZ1Wg9DcMxpap+Ez&#10;6jzJ4hkErvM31z9Xs2LUwesO/V5blVr+fiicen9TE89AG55BDZ9h/fzDPoOafobl85kbhFH7N3Od&#10;a2ufzVwnjrXX17u/zvWMBvczwGjifm4Qt7r3HzrGQJlxzAmrbRdOO4FS07OIaC+BZkz8vvslqaEE&#10;QRAAt/umjHA4apSWztkD2VteEISEJV8NHbotMzU1FF237qn9Xf1tRQCIY0aNyk+yRffcB8LtRFBd&#10;QQA4cM7Q0W+Sw5UVBPPkmncTAUAEgDgRAIi2qbHj1xrnXjiOkpLSa/PtQrumK0+bMnyT1EyCIAiC&#10;IAiCCABChzH62JvPUayeAWhQVxEADpxT2ixJjlSUKI6Oo5qVbUUAEAHgiAgAbBhB45SJG41JPziF&#10;bPZkIgIRoqRwz9Z9Ix6Uhf4EQRAEQRAEEQCETuGUo2/oHabkeQBf3JUEgAPnFGGXPVK+whYNjQYw&#10;QAQAEQA6TQBISf1GnXFeyDhp/BhSSqE2nxLReib1i7OmDF8uNZAgCIIgCIIgAoDQ6Yw55tbpAP5K&#10;RFldSQAgOhiX6uRo1XIjUjGYALcIACIAdJAAEKZefb6i712SZQx1jKj92n8gH5pE9EhyZfrvJ0wb&#10;UiW1jiAIgiAIgiACgHDEGHvMLwewUk+AcUkXFABQGxNt09VfJYWrQmBzLIAkEQBEAGivAKAUbVQj&#10;j/fRGd87lnpm9qvr+Nf+XANDX3v2+aM+lZpGEARBEARBEAFAiBtOGnXrBcSYDVKDu5wAUC9evMcW&#10;qVptC1ccRcBwEQBEAGilAKApLe0r4+RJITrx1FNIkVFnmP+BfBkl4OFQkv2eKVOGh6R2EQRBEARB&#10;EEQAEOKO44//bXYyRx5mpqtxcARz1xIA6v40zPAqe7h8v9LRkwCkigAgAkCTAoCyBZXr6CBNPPcY&#10;6pnRn4igah3+egIAaJVBdO3ZlxyzUmoUQRAEQRAEQQQAIe45+Zjbz9WKCojY2ZUFgAPxJtZ7jVDl&#10;13azuhdYj6q7XqAIAN1XAFBEu7nfwNW2U8/shcGO4w44+Qcc/gYCwH5FdG/2jqpHx+WNi0gtIgiC&#10;IAiCIIgAICQMY8fmp6nq/f8HUrcCSO7KAsBBx54AxXqzUV3hNcyqfsR8jAgA3U4AqKKemV/jhNNI&#10;jRw9hmxGUv25/ZYCwMt2bd52zrQTN0vNIQiCIAiCIIgAICSuEHDcr10K+BMRpnYHAaDup3+l9WYj&#10;XO4zItXZivXxIgB0WQGgitN7fGMcc0KYjj3pBEpO6XEwH1PDn1R3yP8GUnTTDy897n2pKQRBEARB&#10;EAQRAIQuw6nH3XEeE/2dCMd2FwGg7vVKRwO2qvISFa3uT+CRAJQIAAksABDtpp5Z39KxJyrlHjUa&#10;dntaPSe/eQGgXBHd129P+BEZ7i8IgiAIgiCIACB0SSZPzrdVl1XOZFA+AdndSQCoFw70TiNUvUaF&#10;KqKGjoxioL8IAAkgACi1Cf0HlhjDj8/AEOexMJRRf/X+wwoAJpF6hg39+wtkuL8gCIIgCIIgAoDQ&#10;HRg79rY+9ohxH6ByARjdTgCo49ETSBtm6FsjVLkDkaq+ivUxACkRAI68AABQmeqRvp6GDA/DfaxL&#10;9cwcVNexb7x9X9MCgALeJpv67Y8uO+EbqQEEQRAEQRAEQQSAbsepY+48Vpn6DyD6CdWZHN+tBACq&#10;HxelzTIjUr0O4aqwCof7AXo4EWwiAHS8AKDA+yi1x1oMGFpFw9wDqHf/4VBEDdOoNQIACJ8DdMcl&#10;V45ZKCVeEARBEARBEEQA6PZMGH3XcUT4PRNfWuM3dV8BoN47EIHAlUYk5EO4okyFQmmkTTeAbBEA&#10;2i8AKObt6JHhQ98BETpqSLbqP+hoMgz7oXSpu2Bf6wQAAkqh8MDXvpPm5eeTllIuCIIgCIIgCCIA&#10;CHWFgDF3jofGfaToHBEAGodZ61hqMsNeo7pyK0eriSKRLLCZQ6CeIgA09wy1WaWkbEJmnyrqPygd&#10;/Qa6KCW1V920VKrh8P02CQABEP5opqY+O23aqLCUakEQBEEQBEEQAUBohokn3HUWKbofwAQRABoI&#10;AHWnSRycNcFMpt5EkarvKFRdqSJVyTCj/Yn1MAKMbiUAEO8hI2kTpabtQVZvE70HZhq9++ZwUlJW&#10;XWe9npMfGwHAC/AfyyLq+TxZ2V8QBEEQBEEQRAAQWikEjLnrh4rUb4gwSQSA5gSAA/PN64+aIKAa&#10;kepSFQ7toWikiiLVIDOUokwzG6wHAOiZkAIA8U4o2w5KSt5LqWkhZPZSlNE7gzOyB1NKSm9lsRBf&#10;w6/1MRQA1imiP/bZWP7Ps/LPikqpFQRBEARBEAQRAIR2cMa4u08hVrcD+DERDBEAWigAUJ3tBK3O&#10;meZuMkPbjHBoD0dDYYpEtNIRhWjERqyTldZpxGYGmLMISO9gAaACROUG0V622fbBZg+RPTnKyalQ&#10;qWkGp6anqR4Z2UhJH0CGLcXKsT/oyHeKAECrWfGfjYySl6dNm2ZKKRUEQRAEQRAEEQCEGHL22N+5&#10;NKlbGbgGQJoIAO0UAADLZzdygmuc+WoVjexhIKLYrFaso5oAZUarQAREo6YBXfMFPBqJKgUiW5Jx&#10;wMFXyrDBZhggAtnsKdqwpRg2ewps9jSy2zJr1n60eD+reNZ15DtXAGAA7xrKeGRa7rj/0oE5FYIg&#10;CIIgCIIgiAAgdAznjv1NZlglX03AHQQaKAJAJwgATd13aLrBYZzuZt6B0My5Iy8AgCikiOeTYXvw&#10;cs8pxVICBUEQBEEQBEEEAKGTGT/+1tRkM/MKAB4CnywCgAgAMRYANrPCE6yNwl/ceOouKXGCIAiC&#10;IAiCIAKAEAecc2r+scy4igi5AHqJACACQBsFAA3gf0SqsCop6V+yor8gCIIgCIIgiAAgxCmTJ+en&#10;qEq6gIg8RHyuCAAiALRMAODNROp5sG3uNbeOD0pJEgRBEARBEAQRAIQE4pxT80crpXIBXA5QLxEA&#10;RABo8IywUvRvZp63cd+ZH+bnk5ZSIwiCIAiCIAgiAAgJzNSp843dpevHKwNXAnwZgTJEAOi2AoAm&#10;RcuYscCWRP+89uYzd0gJEQRBEARBEAQRAIQuyOTJ+SlJUdt5SmMqKboEQA8RALq8AKBBWKaIFkSA&#10;l2+446ytUhIEQRAEQRAEQQQAoXuJAT3SovYLGeoyIj4PQIoIAF1GADDBtIwUXoPJ86//3TmbJccL&#10;giAIgiAIgggAgoCp4/+WWmmEJkLhXCK6GMBIEQASTgCoIMJHBtGbbDfekC/9giAIgiAIgiACgCAc&#10;lvNP/5MTBs5VUBcQ4TwAySIAxKUA4AfRW4rUm2Vm2cf5+dPCknsFQRAEQRAEQQQAQWgTF058sCfZ&#10;1Lms+DwCziCiY1Ez0lwEgM4XALxEapFStFAhuvDm/CmbJIcKgiAIgiAIgggAgtBxgkCqOtUATgfT&#10;RACngyhFBIAOEQC+I+ATKPrQMPDBrfk/DEoOFARBEARBEAQRAAThiHD15PyUciPjZCh9BqAmADQG&#10;xANFAGi1ALCNCCsYWEGKPjdhrrj7jxdtkxwmCIIgCIIgCCIACELc8rPJf+1jJhsnMmE0MZ1AoNGk&#10;cCyAJBEAADBKSWEtwVhJSq9QpFb89sELSiXnCIIgCIIgCIIIAIKQ8HjGFtj39606BoYxGoxjwXCQ&#10;gpOInUSqTxcUACKKyAuib0FYq2p+fqurIuvyZ08rlxwhCIIgCIIgCCIACEK349oLn+wZ1hVOkM2h&#10;CE6AHSByEGEQQH2I0YdUzToDcSQAlIGwkYhKQVSqgI1EvFFrlNrtKEV23y35+WdFJXUFQRAEQRAE&#10;QRABQBBawcypT/QII6mvqXU/xegDQh+D0Eez6qMIPWEoO5jTFCEZRMlElAbARkBPEBRAmXUc+SoA&#10;1UQwQbQPABSrfaRg1pzjKkCVGYrKAJQRuIxsRhm0ucsgs2x/cu+yWbOmhCRV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Op3/B7d/JFnsFOhwAAAA&#10;JXRFWHRkYXRlOmNyZWF0ZQAyMDI0LTA3LTEyVDE5OjU4OjA2KzAwOjAwAc+iiwAAACV0RVh0ZGF0&#10;ZTptb2RpZnkAMjAyNC0wNy0xMlQxOTo1ODowNiswMDowMHCSGjcAAAAASUVORK5CYIJQSwMEFAAG&#10;AAgAAAAhACbbBrLjAAAADQEAAA8AAABkcnMvZG93bnJldi54bWxMj81OwzAQhO9IvIO1SNyo86OU&#10;EuJUVQWcKiRaJMTNjbdJ1HgdxW6Svj3LCY4782l2pljPthMjDr51pCBeRCCQKmdaqhV8Hl4fViB8&#10;0GR05wgVXNHDury9KXRu3EQfOO5DLTiEfK4VNCH0uZS+atBqv3A9EnsnN1gd+BxqaQY9cbjtZBJF&#10;S2l1S/yh0T1uG6zO+4tV8DbpaZPGL+PufNpevw/Z+9cuRqXu7+bNM4iAc/iD4bc+V4eSOx3dhYwX&#10;nYIkTTJG2UiSFY9g5DGNliCOLGXpUwyyLOT/FeU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CEGTS6xAMAADgNAAAOAAAAAAAAAAAA&#10;AAAAADoCAABkcnMvZTJvRG9jLnhtbFBLAQItAAoAAAAAAAAAIQCt5fBoXUgBAF1IAQAUAAAAAAAA&#10;AAAAAAAAACoGAABkcnMvbWVkaWEvaW1hZ2UxLnBuZ1BLAQItAAoAAAAAAAAAIQDvNF9mojoAAKI6&#10;AAAUAAAAAAAAAAAAAAAAALlOAQBkcnMvbWVkaWEvaW1hZ2UyLnBuZ1BLAQItAAoAAAAAAAAAIQBs&#10;HQZMAOcAAADnAAAUAAAAAAAAAAAAAAAAAI2JAQBkcnMvbWVkaWEvaW1hZ2UzLnBuZ1BLAQItABQA&#10;BgAIAAAAIQAm2way4wAAAA0BAAAPAAAAAAAAAAAAAAAAAL9wAgBkcnMvZG93bnJldi54bWxQSwEC&#10;LQAUAAYACAAAACEANydHYcwAAAApAgAAGQAAAAAAAAAAAAAAAADPcQIAZHJzL19yZWxzL2Uyb0Rv&#10;Yy54bWwucmVsc1BLBQYAAAAACAAIAAACAADScgI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OmywAAAOIAAAAPAAAAZHJzL2Rvd25yZXYueG1sRI9Ba8JA&#10;FITvBf/D8gpeSt1opA2pq0iD0IMHYz30+Nh9TdJm34bsNsZ/3xUEj8PMfMOsNqNtxUC9bxwrmM8S&#10;EMTamYYrBafP3XMGwgdkg61jUnAhD5v15GGFuXFnLmk4hkpECPscFdQhdLmUXtdk0c9cRxy9b9db&#10;DFH2lTQ9niPctnKRJC/SYsNxocaO3mvSv8c/qyDRRbE7PA3uy/+YYrm/lFqeSqWmj+P2DUSgMdzD&#10;t/aHUZCly/lrmmUpXC/FOyDX/wAAAP//AwBQSwECLQAUAAYACAAAACEA2+H2y+4AAACFAQAAEwAA&#10;AAAAAAAAAAAAAAAAAAAAW0NvbnRlbnRfVHlwZXNdLnhtbFBLAQItABQABgAIAAAAIQBa9CxbvwAA&#10;ABUBAAALAAAAAAAAAAAAAAAAAB8BAABfcmVscy8ucmVsc1BLAQItABQABgAIAAAAIQDnrBOmywAA&#10;AOIAAAAPAAAAAAAAAAAAAAAAAAcCAABkcnMvZG93bnJldi54bWxQSwUGAAAAAAMAAwC3AAAA/wIA&#10;AAAA&#10;">
                  <v:imagedata r:id="rId17" o:title=""/>
                </v:shape>
                <v:shape id="Picture 5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trPywAAAOMAAAAPAAAAZHJzL2Rvd25yZXYueG1sRI9BS8NA&#10;EIXvQv/DMgVvdmMTSxu7LRoQFLy0DYi3aXZMgtnZkN028d87B8HjzHvz3jfb/eQ6daUhtJ4N3C8S&#10;UMSVty3XBsrTy90aVIjIFjvPZOCHAux3s5st5taPfKDrMdZKQjjkaKCJsc+1DlVDDsPC98SiffnB&#10;YZRxqLUdcJRw1+llkqy0w5alocGeioaq7+PFGUiCvnxSLMuP59N7NqZ9W7ydC2Nu59PTI6hIU/w3&#10;/12/WsHfpA/LLEtTgZafZAF69wsAAP//AwBQSwECLQAUAAYACAAAACEA2+H2y+4AAACFAQAAEwAA&#10;AAAAAAAAAAAAAAAAAAAAW0NvbnRlbnRfVHlwZXNdLnhtbFBLAQItABQABgAIAAAAIQBa9CxbvwAA&#10;ABUBAAALAAAAAAAAAAAAAAAAAB8BAABfcmVscy8ucmVsc1BLAQItABQABgAIAAAAIQDi4trPywAA&#10;AOMAAAAPAAAAAAAAAAAAAAAAAAcCAABkcnMvZG93bnJldi54bWxQSwUGAAAAAAMAAwC3AAAA/wIA&#10;AAAA&#10;">
                  <v:imagedata r:id="rId18" o:title=""/>
                </v:shape>
                <v:shape id="Picture 5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7GyQAAAOMAAAAPAAAAZHJzL2Rvd25yZXYueG1sRE9La8JA&#10;EL4L/Q/LFHrTTbSKpK4itlJPBdMH7W3YnSbB7GzIbjTNr+8KhR7ne89q09tanKn1lWMF6SQBQayd&#10;qbhQ8Pa6Hy9B+IBssHZMCn7Iw2Z9M1phZtyFj3TOQyFiCPsMFZQhNJmUXpdk0U9cQxy5b9daDPFs&#10;C2lavMRwW8tpkiykxYpjQ4kN7UrSp7yzCj5o96L1UEwf8+enr8F9vg+d3Ct1d9tvH0AE6sO/+M99&#10;MHH+/H45W8zmaQrXnyIAcv0LAAD//wMAUEsBAi0AFAAGAAgAAAAhANvh9svuAAAAhQEAABMAAAAA&#10;AAAAAAAAAAAAAAAAAFtDb250ZW50X1R5cGVzXS54bWxQSwECLQAUAAYACAAAACEAWvQsW78AAAAV&#10;AQAACwAAAAAAAAAAAAAAAAAfAQAAX3JlbHMvLnJlbHNQSwECLQAUAAYACAAAACEA0JxuxskAAADj&#10;AAAADwAAAAAAAAAAAAAAAAAHAgAAZHJzL2Rvd25yZXYueG1sUEsFBgAAAAADAAMAtwAAAP0CAAAA&#10;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QouyQAAAOIAAAAPAAAAZHJzL2Rvd25yZXYueG1sRI/disIw&#10;FITvF3yHcIS9WTTtulqtRlFhF2/9eYBjc2yLzUlpoq1vvxEEL4eZ+YZZrDpTiTs1rrSsIB5GIIgz&#10;q0vOFZyOv4MpCOeRNVaWScGDHKyWvY8Fptq2vKf7weciQNilqKDwvk6ldFlBBt3Q1sTBu9jGoA+y&#10;yaVusA1wU8nvKJpIgyWHhQJr2haUXQ83o+Cya7/Gs/b850/J/meywTI524dSn/1uPQfhqfPv8Ku9&#10;0wrGo1GUzKZxDM9L4Q7I5T8AAAD//wMAUEsBAi0AFAAGAAgAAAAhANvh9svuAAAAhQEAABMAAAAA&#10;AAAAAAAAAAAAAAAAAFtDb250ZW50X1R5cGVzXS54bWxQSwECLQAUAAYACAAAACEAWvQsW78AAAAV&#10;AQAACwAAAAAAAAAAAAAAAAAfAQAAX3JlbHMvLnJlbHNQSwECLQAUAAYACAAAACEAOeUKLskAAADi&#10;AAAADwAAAAAAAAAAAAAAAAAHAgAAZHJzL2Rvd25yZXYueG1sUEsFBgAAAAADAAMAtwAAAP0CAAAA&#10;AA==&#10;" stroked="f">
                  <v:textbox>
                    <w:txbxContent>
                      <w:p w:rsidR="006507D4" w:rsidRDefault="006507D4" w:rsidP="006507D4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sectPr w:rsidR="00E77379" w:rsidRPr="00E77379" w:rsidSect="00C541EB">
      <w:pgSz w:w="11906" w:h="16838"/>
      <w:pgMar w:top="1701" w:right="1134" w:bottom="1134" w:left="113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C58" w:rsidRDefault="004D7C58" w:rsidP="006C4343">
      <w:pPr>
        <w:spacing w:line="240" w:lineRule="auto"/>
      </w:pPr>
      <w:r>
        <w:separator/>
      </w:r>
    </w:p>
  </w:endnote>
  <w:endnote w:type="continuationSeparator" w:id="0">
    <w:p w:rsidR="004D7C58" w:rsidRDefault="004D7C58" w:rsidP="006C4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5B58" w:rsidRPr="00C541EB" w:rsidRDefault="003F5B58" w:rsidP="00BF68A3">
    <w:pPr>
      <w:pStyle w:val="Pieddepage"/>
      <w:jc w:val="center"/>
      <w:rPr>
        <w:rFonts w:ascii="Garamond" w:hAnsi="Garamond"/>
        <w:sz w:val="20"/>
        <w:szCs w:val="20"/>
      </w:rPr>
    </w:pPr>
    <w:r w:rsidRPr="00C541EB">
      <w:rPr>
        <w:rFonts w:ascii="Garamond" w:hAnsi="Garamond"/>
        <w:sz w:val="20"/>
        <w:szCs w:val="20"/>
      </w:rPr>
      <w:fldChar w:fldCharType="begin"/>
    </w:r>
    <w:r w:rsidRPr="00C541EB">
      <w:rPr>
        <w:rFonts w:ascii="Garamond" w:hAnsi="Garamond"/>
        <w:sz w:val="20"/>
        <w:szCs w:val="20"/>
      </w:rPr>
      <w:instrText xml:space="preserve"> PAGE   \* MERGEFORMAT </w:instrText>
    </w:r>
    <w:r w:rsidRPr="00C541EB">
      <w:rPr>
        <w:rFonts w:ascii="Garamond" w:hAnsi="Garamond"/>
        <w:sz w:val="20"/>
        <w:szCs w:val="20"/>
      </w:rPr>
      <w:fldChar w:fldCharType="separate"/>
    </w:r>
    <w:r w:rsidR="00917D7C" w:rsidRPr="00C541EB">
      <w:rPr>
        <w:rFonts w:ascii="Garamond" w:hAnsi="Garamond"/>
        <w:noProof/>
        <w:sz w:val="20"/>
        <w:szCs w:val="20"/>
      </w:rPr>
      <w:t>2</w:t>
    </w:r>
    <w:r w:rsidRPr="00C541EB">
      <w:rPr>
        <w:rFonts w:ascii="Garamond" w:hAnsi="Garamond"/>
        <w:sz w:val="20"/>
        <w:szCs w:val="20"/>
      </w:rPr>
      <w:fldChar w:fldCharType="end"/>
    </w:r>
    <w:r w:rsidR="00A36AA2" w:rsidRPr="00C541EB">
      <w:rPr>
        <w:rFonts w:ascii="Garamond" w:hAnsi="Garamond"/>
        <w:sz w:val="20"/>
        <w:szCs w:val="20"/>
      </w:rPr>
      <w:t xml:space="preserve"> – Formulaire de demande de </w:t>
    </w:r>
    <w:r w:rsidR="008605E2" w:rsidRPr="00C541EB">
      <w:rPr>
        <w:rFonts w:ascii="Garamond" w:hAnsi="Garamond"/>
        <w:sz w:val="20"/>
        <w:szCs w:val="20"/>
      </w:rPr>
      <w:t>D</w:t>
    </w:r>
    <w:r w:rsidR="008605E2">
      <w:rPr>
        <w:rFonts w:ascii="Garamond" w:hAnsi="Garamond"/>
        <w:sz w:val="20"/>
        <w:szCs w:val="20"/>
      </w:rPr>
      <w:t>COL</w:t>
    </w:r>
    <w:r w:rsidR="00A36AA2" w:rsidRPr="00C541EB">
      <w:rPr>
        <w:rFonts w:ascii="Garamond" w:hAnsi="Garamond"/>
        <w:sz w:val="20"/>
        <w:szCs w:val="20"/>
      </w:rPr>
      <w:t xml:space="preserve"> – Appui à l’élaboration d’une stra</w:t>
    </w:r>
    <w:r w:rsidR="00917D7C" w:rsidRPr="00C541EB">
      <w:rPr>
        <w:rFonts w:ascii="Garamond" w:hAnsi="Garamond"/>
        <w:sz w:val="20"/>
        <w:szCs w:val="20"/>
      </w:rPr>
      <w:t xml:space="preserve">tégie à l’international – </w:t>
    </w:r>
    <w:r w:rsidR="008605E2" w:rsidRPr="00C541EB">
      <w:rPr>
        <w:rFonts w:ascii="Garamond" w:hAnsi="Garamond"/>
        <w:sz w:val="20"/>
        <w:szCs w:val="20"/>
      </w:rPr>
      <w:t>D</w:t>
    </w:r>
    <w:r w:rsidR="008605E2">
      <w:rPr>
        <w:rFonts w:ascii="Garamond" w:hAnsi="Garamond"/>
        <w:sz w:val="20"/>
        <w:szCs w:val="20"/>
      </w:rPr>
      <w:t>COL</w:t>
    </w:r>
    <w:r w:rsidR="00917D7C" w:rsidRPr="00C541EB">
      <w:rPr>
        <w:rFonts w:ascii="Garamond" w:hAnsi="Garamond"/>
        <w:sz w:val="20"/>
        <w:szCs w:val="20"/>
      </w:rPr>
      <w:t xml:space="preserve"> </w:t>
    </w:r>
    <w:r w:rsidR="006B264E" w:rsidRPr="00C541EB">
      <w:rPr>
        <w:rFonts w:ascii="Garamond" w:hAnsi="Garamond"/>
        <w:sz w:val="20"/>
        <w:szCs w:val="20"/>
      </w:rPr>
      <w:t>1</w:t>
    </w:r>
    <w:r w:rsidR="008605E2">
      <w:rPr>
        <w:rFonts w:ascii="Garamond" w:hAnsi="Garamond"/>
        <w:sz w:val="20"/>
        <w:szCs w:val="20"/>
      </w:rPr>
      <w:t>2</w:t>
    </w:r>
  </w:p>
  <w:p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F38" w:rsidRPr="00C541EB" w:rsidRDefault="009B4F38" w:rsidP="009B4F38">
    <w:pPr>
      <w:pStyle w:val="Pieddepage"/>
      <w:jc w:val="center"/>
      <w:rPr>
        <w:rFonts w:ascii="Garamond" w:hAnsi="Garamond"/>
        <w:sz w:val="20"/>
        <w:szCs w:val="20"/>
      </w:rPr>
    </w:pPr>
    <w:r w:rsidRPr="00C541EB">
      <w:rPr>
        <w:rFonts w:ascii="Garamond" w:hAnsi="Garamond"/>
        <w:sz w:val="20"/>
        <w:szCs w:val="20"/>
      </w:rPr>
      <w:fldChar w:fldCharType="begin"/>
    </w:r>
    <w:r w:rsidRPr="00C541EB">
      <w:rPr>
        <w:rFonts w:ascii="Garamond" w:hAnsi="Garamond"/>
        <w:sz w:val="20"/>
        <w:szCs w:val="20"/>
      </w:rPr>
      <w:instrText xml:space="preserve"> PAGE   \* MERGEFORMAT </w:instrText>
    </w:r>
    <w:r w:rsidRPr="00C541EB">
      <w:rPr>
        <w:rFonts w:ascii="Garamond" w:hAnsi="Garamond"/>
        <w:sz w:val="20"/>
        <w:szCs w:val="20"/>
      </w:rPr>
      <w:fldChar w:fldCharType="separate"/>
    </w:r>
    <w:r w:rsidRPr="00C541EB">
      <w:rPr>
        <w:rFonts w:ascii="Garamond" w:hAnsi="Garamond"/>
        <w:sz w:val="20"/>
        <w:szCs w:val="20"/>
      </w:rPr>
      <w:t>2</w:t>
    </w:r>
    <w:r w:rsidRPr="00C541EB">
      <w:rPr>
        <w:rFonts w:ascii="Garamond" w:hAnsi="Garamond"/>
        <w:sz w:val="20"/>
        <w:szCs w:val="20"/>
      </w:rPr>
      <w:fldChar w:fldCharType="end"/>
    </w:r>
    <w:r w:rsidRPr="00C541EB">
      <w:rPr>
        <w:rFonts w:ascii="Garamond" w:hAnsi="Garamond"/>
        <w:sz w:val="20"/>
        <w:szCs w:val="20"/>
      </w:rPr>
      <w:t xml:space="preserve"> – Formulaire de demande de </w:t>
    </w:r>
    <w:r w:rsidR="008605E2" w:rsidRPr="00C541EB">
      <w:rPr>
        <w:rFonts w:ascii="Garamond" w:hAnsi="Garamond"/>
        <w:sz w:val="20"/>
        <w:szCs w:val="20"/>
      </w:rPr>
      <w:t>D</w:t>
    </w:r>
    <w:r w:rsidR="008605E2">
      <w:rPr>
        <w:rFonts w:ascii="Garamond" w:hAnsi="Garamond"/>
        <w:sz w:val="20"/>
        <w:szCs w:val="20"/>
      </w:rPr>
      <w:t>COL</w:t>
    </w:r>
    <w:r w:rsidRPr="00C541EB">
      <w:rPr>
        <w:rFonts w:ascii="Garamond" w:hAnsi="Garamond"/>
        <w:sz w:val="20"/>
        <w:szCs w:val="20"/>
      </w:rPr>
      <w:t xml:space="preserve"> – Appui à l’élaboration d’une stratégie à l’international – </w:t>
    </w:r>
    <w:r w:rsidR="008605E2" w:rsidRPr="00C541EB">
      <w:rPr>
        <w:rFonts w:ascii="Garamond" w:hAnsi="Garamond"/>
        <w:sz w:val="20"/>
        <w:szCs w:val="20"/>
      </w:rPr>
      <w:t>D</w:t>
    </w:r>
    <w:r w:rsidR="008605E2">
      <w:rPr>
        <w:rFonts w:ascii="Garamond" w:hAnsi="Garamond"/>
        <w:sz w:val="20"/>
        <w:szCs w:val="20"/>
      </w:rPr>
      <w:t>COL</w:t>
    </w:r>
    <w:r w:rsidRPr="00C541EB">
      <w:rPr>
        <w:rFonts w:ascii="Garamond" w:hAnsi="Garamond"/>
        <w:sz w:val="20"/>
        <w:szCs w:val="20"/>
      </w:rPr>
      <w:t xml:space="preserve"> 1</w:t>
    </w:r>
    <w:r w:rsidR="008605E2">
      <w:rPr>
        <w:rFonts w:ascii="Garamond" w:hAnsi="Garamond"/>
        <w:sz w:val="20"/>
        <w:szCs w:val="20"/>
      </w:rPr>
      <w:t>2</w:t>
    </w:r>
  </w:p>
  <w:p w:rsidR="009B4F38" w:rsidRDefault="009B4F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C58" w:rsidRDefault="004D7C58" w:rsidP="006C4343">
      <w:pPr>
        <w:spacing w:line="240" w:lineRule="auto"/>
      </w:pPr>
      <w:r>
        <w:separator/>
      </w:r>
    </w:p>
  </w:footnote>
  <w:footnote w:type="continuationSeparator" w:id="0">
    <w:p w:rsidR="004D7C58" w:rsidRDefault="004D7C58" w:rsidP="006C4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41EB" w:rsidRPr="00F9307D" w:rsidRDefault="00C541EB" w:rsidP="00C541E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F9307D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8605E2">
      <w:rPr>
        <w:rFonts w:ascii="Garamond" w:hAnsi="Garamond"/>
        <w:i/>
        <w:iCs/>
        <w:color w:val="808080"/>
        <w:sz w:val="20"/>
        <w:szCs w:val="20"/>
      </w:rPr>
      <w:t>16</w:t>
    </w:r>
    <w:r w:rsidRPr="00F9307D">
      <w:rPr>
        <w:rFonts w:ascii="Garamond" w:hAnsi="Garamond"/>
        <w:i/>
        <w:iCs/>
        <w:color w:val="808080"/>
        <w:sz w:val="20"/>
        <w:szCs w:val="20"/>
      </w:rPr>
      <w:t>/</w:t>
    </w:r>
    <w:r w:rsidR="00A8416F">
      <w:rPr>
        <w:rFonts w:ascii="Garamond" w:hAnsi="Garamond"/>
        <w:i/>
        <w:iCs/>
        <w:color w:val="808080"/>
        <w:sz w:val="20"/>
        <w:szCs w:val="20"/>
      </w:rPr>
      <w:t>0</w:t>
    </w:r>
    <w:r w:rsidR="008605E2">
      <w:rPr>
        <w:rFonts w:ascii="Garamond" w:hAnsi="Garamond"/>
        <w:i/>
        <w:iCs/>
        <w:color w:val="808080"/>
        <w:sz w:val="20"/>
        <w:szCs w:val="20"/>
      </w:rPr>
      <w:t>5</w:t>
    </w:r>
    <w:r w:rsidRPr="00F9307D">
      <w:rPr>
        <w:rFonts w:ascii="Garamond" w:hAnsi="Garamond"/>
        <w:i/>
        <w:iCs/>
        <w:color w:val="808080"/>
        <w:sz w:val="20"/>
        <w:szCs w:val="20"/>
      </w:rPr>
      <w:t>/202</w:t>
    </w:r>
    <w:r w:rsidR="008605E2">
      <w:rPr>
        <w:rFonts w:ascii="Garamond" w:hAnsi="Garamond"/>
        <w:i/>
        <w:iCs/>
        <w:color w:val="808080"/>
        <w:sz w:val="20"/>
        <w:szCs w:val="20"/>
      </w:rPr>
      <w:t>5</w:t>
    </w:r>
  </w:p>
  <w:p w:rsidR="00CD127A" w:rsidRDefault="008B603D">
    <w:pPr>
      <w:pStyle w:val="En-tte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421005</wp:posOffset>
          </wp:positionV>
          <wp:extent cx="531495" cy="53149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7751" w:rsidRPr="006507D4" w:rsidRDefault="00C541EB" w:rsidP="006507D4">
    <w:pPr>
      <w:pStyle w:val="En-tte"/>
      <w:spacing w:after="200"/>
      <w:jc w:val="right"/>
      <w:rPr>
        <w:rFonts w:ascii="Garamond" w:hAnsi="Garamond"/>
        <w:i/>
        <w:iCs/>
        <w:color w:val="808080"/>
        <w:sz w:val="20"/>
        <w:szCs w:val="20"/>
      </w:rPr>
    </w:pPr>
    <w:r w:rsidRPr="006507D4">
      <w:rPr>
        <w:rFonts w:ascii="Garamond" w:hAnsi="Garamond"/>
        <w:i/>
        <w:iCs/>
        <w:color w:val="808080"/>
        <w:sz w:val="20"/>
        <w:szCs w:val="20"/>
      </w:rPr>
      <w:t xml:space="preserve">Version </w:t>
    </w:r>
    <w:r w:rsidR="00A8416F" w:rsidRPr="006507D4">
      <w:rPr>
        <w:rFonts w:ascii="Garamond" w:hAnsi="Garamond"/>
        <w:i/>
        <w:iCs/>
        <w:color w:val="808080"/>
        <w:sz w:val="20"/>
        <w:szCs w:val="20"/>
      </w:rPr>
      <w:t xml:space="preserve">du </w:t>
    </w:r>
    <w:r w:rsidR="008605E2">
      <w:rPr>
        <w:rFonts w:ascii="Garamond" w:hAnsi="Garamond"/>
        <w:i/>
        <w:iCs/>
        <w:color w:val="808080"/>
        <w:sz w:val="20"/>
        <w:szCs w:val="20"/>
      </w:rPr>
      <w:t>16</w:t>
    </w:r>
    <w:r w:rsidR="00A8416F" w:rsidRPr="006507D4">
      <w:rPr>
        <w:rFonts w:ascii="Garamond" w:hAnsi="Garamond"/>
        <w:i/>
        <w:iCs/>
        <w:color w:val="808080"/>
        <w:sz w:val="20"/>
        <w:szCs w:val="20"/>
      </w:rPr>
      <w:t>/</w:t>
    </w:r>
    <w:r w:rsidR="008605E2">
      <w:rPr>
        <w:rFonts w:ascii="Garamond" w:hAnsi="Garamond"/>
        <w:i/>
        <w:iCs/>
        <w:color w:val="808080"/>
        <w:sz w:val="20"/>
        <w:szCs w:val="20"/>
      </w:rPr>
      <w:t>05</w:t>
    </w:r>
    <w:r w:rsidRPr="006507D4">
      <w:rPr>
        <w:rFonts w:ascii="Garamond" w:hAnsi="Garamond"/>
        <w:i/>
        <w:iCs/>
        <w:color w:val="808080"/>
        <w:sz w:val="20"/>
        <w:szCs w:val="20"/>
      </w:rPr>
      <w:t>/202</w:t>
    </w:r>
    <w:r w:rsidR="008605E2">
      <w:rPr>
        <w:rFonts w:ascii="Garamond" w:hAnsi="Garamond"/>
        <w:i/>
        <w:iCs/>
        <w:color w:val="808080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5CE419AA"/>
    <w:lvl w:ilvl="0" w:tplc="F452AF70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9629787">
    <w:abstractNumId w:val="5"/>
  </w:num>
  <w:num w:numId="2" w16cid:durableId="362168927">
    <w:abstractNumId w:val="4"/>
  </w:num>
  <w:num w:numId="3" w16cid:durableId="190457848">
    <w:abstractNumId w:val="1"/>
  </w:num>
  <w:num w:numId="4" w16cid:durableId="273443721">
    <w:abstractNumId w:val="2"/>
  </w:num>
  <w:num w:numId="5" w16cid:durableId="1170370157">
    <w:abstractNumId w:val="3"/>
  </w:num>
  <w:num w:numId="6" w16cid:durableId="747314671">
    <w:abstractNumId w:val="7"/>
  </w:num>
  <w:num w:numId="7" w16cid:durableId="287854408">
    <w:abstractNumId w:val="8"/>
  </w:num>
  <w:num w:numId="8" w16cid:durableId="1139957833">
    <w:abstractNumId w:val="0"/>
  </w:num>
  <w:num w:numId="9" w16cid:durableId="69607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35E72"/>
    <w:rsid w:val="00046882"/>
    <w:rsid w:val="00071A94"/>
    <w:rsid w:val="000C34F3"/>
    <w:rsid w:val="000E7A6D"/>
    <w:rsid w:val="001217C6"/>
    <w:rsid w:val="00152FB5"/>
    <w:rsid w:val="00156E5C"/>
    <w:rsid w:val="00162209"/>
    <w:rsid w:val="00181CBB"/>
    <w:rsid w:val="00183208"/>
    <w:rsid w:val="001A365F"/>
    <w:rsid w:val="001C1286"/>
    <w:rsid w:val="001E7F1C"/>
    <w:rsid w:val="001F036E"/>
    <w:rsid w:val="001F0C8E"/>
    <w:rsid w:val="002A31CE"/>
    <w:rsid w:val="002B5AC9"/>
    <w:rsid w:val="003232D8"/>
    <w:rsid w:val="00323E89"/>
    <w:rsid w:val="0032507C"/>
    <w:rsid w:val="003606D8"/>
    <w:rsid w:val="0036412B"/>
    <w:rsid w:val="00376FF3"/>
    <w:rsid w:val="003B6FC3"/>
    <w:rsid w:val="003F5B58"/>
    <w:rsid w:val="00415055"/>
    <w:rsid w:val="00415C3C"/>
    <w:rsid w:val="00482BD1"/>
    <w:rsid w:val="004D7C58"/>
    <w:rsid w:val="004E3ADC"/>
    <w:rsid w:val="005049C9"/>
    <w:rsid w:val="00520051"/>
    <w:rsid w:val="0054197C"/>
    <w:rsid w:val="00550F02"/>
    <w:rsid w:val="00574C2F"/>
    <w:rsid w:val="00590338"/>
    <w:rsid w:val="0065067D"/>
    <w:rsid w:val="006507D4"/>
    <w:rsid w:val="00661318"/>
    <w:rsid w:val="006625BD"/>
    <w:rsid w:val="00691A1D"/>
    <w:rsid w:val="006A4A7F"/>
    <w:rsid w:val="006A6BD6"/>
    <w:rsid w:val="006B264E"/>
    <w:rsid w:val="006B3A0D"/>
    <w:rsid w:val="006B7F3E"/>
    <w:rsid w:val="006C4343"/>
    <w:rsid w:val="006D1100"/>
    <w:rsid w:val="00711822"/>
    <w:rsid w:val="007250B8"/>
    <w:rsid w:val="007510DA"/>
    <w:rsid w:val="00757751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605E2"/>
    <w:rsid w:val="00884CFA"/>
    <w:rsid w:val="008A53D5"/>
    <w:rsid w:val="008B603D"/>
    <w:rsid w:val="009126D5"/>
    <w:rsid w:val="00917D7C"/>
    <w:rsid w:val="00944B4E"/>
    <w:rsid w:val="009452F4"/>
    <w:rsid w:val="0095304A"/>
    <w:rsid w:val="00971420"/>
    <w:rsid w:val="009757D2"/>
    <w:rsid w:val="009831A7"/>
    <w:rsid w:val="009A0919"/>
    <w:rsid w:val="009A27A8"/>
    <w:rsid w:val="009A5771"/>
    <w:rsid w:val="009A74E4"/>
    <w:rsid w:val="009B4F38"/>
    <w:rsid w:val="009D5C4E"/>
    <w:rsid w:val="009E7054"/>
    <w:rsid w:val="00A36AA2"/>
    <w:rsid w:val="00A8416F"/>
    <w:rsid w:val="00AC2E0B"/>
    <w:rsid w:val="00AC775F"/>
    <w:rsid w:val="00AE0A4E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0704D"/>
    <w:rsid w:val="00C25C20"/>
    <w:rsid w:val="00C33DA6"/>
    <w:rsid w:val="00C501C6"/>
    <w:rsid w:val="00C541EB"/>
    <w:rsid w:val="00C96011"/>
    <w:rsid w:val="00CC2432"/>
    <w:rsid w:val="00CD127A"/>
    <w:rsid w:val="00CE0BB9"/>
    <w:rsid w:val="00CE2D7B"/>
    <w:rsid w:val="00D268FB"/>
    <w:rsid w:val="00D2715A"/>
    <w:rsid w:val="00D475B2"/>
    <w:rsid w:val="00D47B5F"/>
    <w:rsid w:val="00D5764E"/>
    <w:rsid w:val="00DA5028"/>
    <w:rsid w:val="00DD3285"/>
    <w:rsid w:val="00DD32B0"/>
    <w:rsid w:val="00E059DA"/>
    <w:rsid w:val="00E259B0"/>
    <w:rsid w:val="00E27F55"/>
    <w:rsid w:val="00E42482"/>
    <w:rsid w:val="00E52112"/>
    <w:rsid w:val="00E77379"/>
    <w:rsid w:val="00ED6958"/>
    <w:rsid w:val="00F07757"/>
    <w:rsid w:val="00F14251"/>
    <w:rsid w:val="00F23452"/>
    <w:rsid w:val="00F240DC"/>
    <w:rsid w:val="00F43A7E"/>
    <w:rsid w:val="00F71999"/>
    <w:rsid w:val="00F7754B"/>
    <w:rsid w:val="00F9307D"/>
    <w:rsid w:val="00FC6D5B"/>
    <w:rsid w:val="00FD0387"/>
    <w:rsid w:val="00FE541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95F7AF"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27A"/>
    <w:pPr>
      <w:spacing w:line="276" w:lineRule="auto"/>
    </w:pPr>
    <w:rPr>
      <w:sz w:val="22"/>
      <w:szCs w:val="2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9B4F38"/>
    <w:pPr>
      <w:numPr>
        <w:numId w:val="7"/>
      </w:numPr>
      <w:spacing w:before="36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9B4F38"/>
    <w:rPr>
      <w:rFonts w:cs="Times New Roman"/>
      <w:b/>
      <w:bCs/>
      <w:iCs/>
      <w:sz w:val="24"/>
      <w:lang w:eastAsia="fr-FR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dutableau">
    <w:name w:val="Table Grid"/>
    <w:basedOn w:val="TableauNormal"/>
    <w:uiPriority w:val="39"/>
    <w:rsid w:val="00F7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7510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0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510DA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0D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0DA"/>
    <w:rPr>
      <w:b/>
      <w:bCs/>
      <w:lang w:eastAsia="fr-FR"/>
    </w:rPr>
  </w:style>
  <w:style w:type="character" w:styleId="Mentionnonrsolue">
    <w:name w:val="Unresolved Mention"/>
    <w:uiPriority w:val="99"/>
    <w:semiHidden/>
    <w:unhideWhenUsed/>
    <w:rsid w:val="006B264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507D4"/>
    <w:pPr>
      <w:jc w:val="both"/>
    </w:pPr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CD34C-C9C9-9449-9CCA-432B473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DCOL 10 - Strategie</vt:lpstr>
    </vt:vector>
  </TitlesOfParts>
  <Company/>
  <LinksUpToDate>false</LinksUpToDate>
  <CharactersWithSpaces>2886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12 - Formulaire Strategie</dc:title>
  <dc:subject/>
  <dc:creator>CITES UNIES FRANCE</dc:creator>
  <cp:keywords/>
  <dc:description/>
  <cp:lastModifiedBy>david-pierre GIUDICELLI</cp:lastModifiedBy>
  <cp:revision>4</cp:revision>
  <cp:lastPrinted>2020-07-30T10:44:00Z</cp:lastPrinted>
  <dcterms:created xsi:type="dcterms:W3CDTF">2024-10-21T12:34:00Z</dcterms:created>
  <dcterms:modified xsi:type="dcterms:W3CDTF">2025-05-16T16:57:00Z</dcterms:modified>
</cp:coreProperties>
</file>